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0F50" w14:textId="77777777" w:rsidR="00BD39F9" w:rsidRPr="001C6F58" w:rsidRDefault="00EB094F" w:rsidP="003E3A5B">
      <w:pPr>
        <w:spacing w:before="120" w:after="0"/>
        <w:jc w:val="center"/>
        <w:outlineLvl w:val="0"/>
        <w:rPr>
          <w:rFonts w:ascii="Calibri" w:hAnsi="Calibri" w:cs="Calibri"/>
          <w:b/>
          <w:snapToGrid/>
          <w:sz w:val="28"/>
          <w:szCs w:val="28"/>
          <w:lang w:val="pt-PT" w:eastAsia="pt-PT" w:bidi="pt-PT"/>
        </w:rPr>
      </w:pPr>
      <w:r w:rsidRPr="001C6F58">
        <w:rPr>
          <w:rFonts w:ascii="Calibri" w:hAnsi="Calibri" w:cs="Calibri"/>
          <w:b/>
          <w:snapToGrid/>
          <w:sz w:val="28"/>
          <w:szCs w:val="28"/>
          <w:lang w:val="pt-PT" w:eastAsia="pt-PT" w:bidi="pt-PT"/>
        </w:rPr>
        <w:t>Transferência</w:t>
      </w:r>
      <w:r w:rsidR="00BD39F9" w:rsidRPr="001C6F58">
        <w:rPr>
          <w:rFonts w:ascii="Calibri" w:hAnsi="Calibri" w:cs="Calibri"/>
          <w:b/>
          <w:snapToGrid/>
          <w:sz w:val="28"/>
          <w:szCs w:val="28"/>
          <w:lang w:val="pt-PT" w:eastAsia="pt-PT" w:bidi="pt-PT"/>
        </w:rPr>
        <w:t xml:space="preserve"> de propriedade dos ativos</w:t>
      </w:r>
    </w:p>
    <w:p w14:paraId="020063C2" w14:textId="77777777" w:rsidR="003E3A5B" w:rsidRPr="001C6F58" w:rsidRDefault="003E3A5B" w:rsidP="003E3A5B">
      <w:pPr>
        <w:spacing w:before="120" w:after="0"/>
        <w:jc w:val="center"/>
        <w:outlineLvl w:val="0"/>
        <w:rPr>
          <w:rFonts w:ascii="Calibri" w:hAnsi="Calibri" w:cs="Calibri"/>
          <w:snapToGrid/>
          <w:sz w:val="22"/>
          <w:lang w:val="pt-PT" w:eastAsia="pt-PT" w:bidi="pt-PT"/>
        </w:rPr>
      </w:pPr>
    </w:p>
    <w:tbl>
      <w:tblPr>
        <w:tblW w:w="14850" w:type="dxa"/>
        <w:tblBorders>
          <w:top w:val="dotted" w:sz="4" w:space="0" w:color="17365D"/>
          <w:left w:val="dotted" w:sz="4" w:space="0" w:color="17365D"/>
          <w:bottom w:val="dotted" w:sz="4" w:space="0" w:color="17365D"/>
          <w:right w:val="dotted" w:sz="4" w:space="0" w:color="17365D"/>
          <w:insideH w:val="dotted" w:sz="4" w:space="0" w:color="17365D"/>
          <w:insideV w:val="dotted" w:sz="4" w:space="0" w:color="17365D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3112"/>
        <w:gridCol w:w="1140"/>
        <w:gridCol w:w="1701"/>
        <w:gridCol w:w="1418"/>
        <w:gridCol w:w="2551"/>
        <w:gridCol w:w="2126"/>
      </w:tblGrid>
      <w:tr w:rsidR="000F1B09" w:rsidRPr="001C6F58" w14:paraId="03DB60D1" w14:textId="77777777" w:rsidTr="000F1B09">
        <w:tc>
          <w:tcPr>
            <w:tcW w:w="2802" w:type="dxa"/>
            <w:gridSpan w:val="2"/>
            <w:shd w:val="clear" w:color="auto" w:fill="E8E8E8" w:themeFill="background2"/>
          </w:tcPr>
          <w:p w14:paraId="4C33671C" w14:textId="40F9675D" w:rsidR="000F1B09" w:rsidRDefault="000F1B09" w:rsidP="003E3A5B">
            <w:pPr>
              <w:jc w:val="both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  <w:r w:rsidRPr="000F1B09">
              <w:rPr>
                <w:rFonts w:ascii="Calibri" w:hAnsi="Calibri" w:cs="Calibri"/>
                <w:b/>
                <w:bCs/>
                <w:snapToGrid/>
                <w:sz w:val="22"/>
                <w:lang w:val="pt-PT" w:eastAsia="pt-PT" w:bidi="pt-PT"/>
              </w:rPr>
              <w:t>ONGD:</w:t>
            </w:r>
          </w:p>
        </w:tc>
        <w:tc>
          <w:tcPr>
            <w:tcW w:w="7371" w:type="dxa"/>
            <w:gridSpan w:val="4"/>
          </w:tcPr>
          <w:p w14:paraId="12E8B5FD" w14:textId="19C596B5" w:rsidR="000F1B09" w:rsidRDefault="000F1B09" w:rsidP="003E3A5B">
            <w:pPr>
              <w:jc w:val="both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</w:p>
        </w:tc>
        <w:tc>
          <w:tcPr>
            <w:tcW w:w="2551" w:type="dxa"/>
            <w:shd w:val="clear" w:color="auto" w:fill="E8E8E8" w:themeFill="background2"/>
          </w:tcPr>
          <w:p w14:paraId="09F50C6E" w14:textId="77777777" w:rsidR="000F1B09" w:rsidRPr="000F1B09" w:rsidRDefault="000F1B09" w:rsidP="003E3A5B">
            <w:pPr>
              <w:jc w:val="both"/>
              <w:rPr>
                <w:rFonts w:ascii="Calibri" w:hAnsi="Calibri" w:cs="Calibri"/>
                <w:b/>
                <w:bCs/>
                <w:snapToGrid/>
                <w:sz w:val="22"/>
                <w:lang w:val="pt-PT" w:eastAsia="pt-PT" w:bidi="pt-PT"/>
              </w:rPr>
            </w:pPr>
            <w:r w:rsidRPr="000F1B09">
              <w:rPr>
                <w:rFonts w:ascii="Calibri" w:hAnsi="Calibri" w:cs="Calibri"/>
                <w:b/>
                <w:bCs/>
                <w:snapToGrid/>
                <w:sz w:val="22"/>
                <w:lang w:val="pt-PT" w:eastAsia="pt-PT" w:bidi="pt-PT"/>
              </w:rPr>
              <w:t>Linha de Financiamento:</w:t>
            </w:r>
          </w:p>
        </w:tc>
        <w:tc>
          <w:tcPr>
            <w:tcW w:w="2126" w:type="dxa"/>
          </w:tcPr>
          <w:p w14:paraId="28168AE6" w14:textId="3F004F75" w:rsidR="000F1B09" w:rsidRDefault="000F1B09" w:rsidP="003E3A5B">
            <w:pPr>
              <w:jc w:val="both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</w:p>
        </w:tc>
      </w:tr>
      <w:tr w:rsidR="000F1B09" w:rsidRPr="001C6F58" w14:paraId="61DBD286" w14:textId="77777777" w:rsidTr="000F1B09">
        <w:tc>
          <w:tcPr>
            <w:tcW w:w="2802" w:type="dxa"/>
            <w:gridSpan w:val="2"/>
            <w:shd w:val="clear" w:color="auto" w:fill="E8E8E8" w:themeFill="background2"/>
          </w:tcPr>
          <w:p w14:paraId="0D669F68" w14:textId="77777777" w:rsidR="000F1B09" w:rsidRPr="000F1B09" w:rsidRDefault="000F1B09" w:rsidP="003E3A5B">
            <w:pPr>
              <w:jc w:val="both"/>
              <w:rPr>
                <w:rFonts w:ascii="Calibri" w:hAnsi="Calibri" w:cs="Calibri"/>
                <w:b/>
                <w:bCs/>
                <w:snapToGrid/>
                <w:sz w:val="22"/>
                <w:lang w:val="pt-PT" w:eastAsia="pt-PT" w:bidi="pt-PT"/>
              </w:rPr>
            </w:pPr>
            <w:r w:rsidRPr="000F1B09">
              <w:rPr>
                <w:rFonts w:ascii="Calibri" w:hAnsi="Calibri" w:cs="Calibri"/>
                <w:b/>
                <w:bCs/>
                <w:snapToGrid/>
                <w:sz w:val="22"/>
                <w:lang w:val="pt-PT" w:eastAsia="pt-PT" w:bidi="pt-PT"/>
              </w:rPr>
              <w:t>Designação do Projeto:</w:t>
            </w:r>
          </w:p>
        </w:tc>
        <w:tc>
          <w:tcPr>
            <w:tcW w:w="12048" w:type="dxa"/>
            <w:gridSpan w:val="6"/>
          </w:tcPr>
          <w:p w14:paraId="63FFA7F8" w14:textId="5EDE3365" w:rsidR="000F1B09" w:rsidRPr="001C6F58" w:rsidRDefault="000F1B09" w:rsidP="003E3A5B">
            <w:pPr>
              <w:jc w:val="both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</w:p>
        </w:tc>
      </w:tr>
      <w:tr w:rsidR="000F1B09" w:rsidRPr="001C6F58" w14:paraId="20EBBFBB" w14:textId="77777777" w:rsidTr="000F1B09">
        <w:tc>
          <w:tcPr>
            <w:tcW w:w="2802" w:type="dxa"/>
            <w:gridSpan w:val="2"/>
            <w:tcBorders>
              <w:bottom w:val="dotted" w:sz="4" w:space="0" w:color="17365D"/>
            </w:tcBorders>
            <w:shd w:val="clear" w:color="auto" w:fill="E8E8E8" w:themeFill="background2"/>
          </w:tcPr>
          <w:p w14:paraId="349761D9" w14:textId="73562FC6" w:rsidR="000F1B09" w:rsidRPr="000F1B09" w:rsidRDefault="000F1B09" w:rsidP="003E3A5B">
            <w:pPr>
              <w:jc w:val="both"/>
              <w:rPr>
                <w:rFonts w:ascii="Calibri" w:hAnsi="Calibri" w:cs="Calibri"/>
                <w:b/>
                <w:bCs/>
                <w:snapToGrid/>
                <w:sz w:val="22"/>
                <w:lang w:val="pt-PT" w:eastAsia="pt-PT" w:bidi="pt-PT"/>
              </w:rPr>
            </w:pPr>
            <w:r w:rsidRPr="000F1B09">
              <w:rPr>
                <w:rFonts w:ascii="Calibri" w:hAnsi="Calibri" w:cs="Calibri"/>
                <w:b/>
                <w:bCs/>
                <w:snapToGrid/>
                <w:sz w:val="22"/>
                <w:lang w:val="pt-PT" w:eastAsia="pt-PT" w:bidi="pt-PT"/>
              </w:rPr>
              <w:t>Nome do Coordenador:</w:t>
            </w:r>
          </w:p>
        </w:tc>
        <w:tc>
          <w:tcPr>
            <w:tcW w:w="12048" w:type="dxa"/>
            <w:gridSpan w:val="6"/>
            <w:tcBorders>
              <w:bottom w:val="dotted" w:sz="4" w:space="0" w:color="17365D"/>
            </w:tcBorders>
          </w:tcPr>
          <w:p w14:paraId="2E918D70" w14:textId="77777777" w:rsidR="000F1B09" w:rsidRPr="001C6F58" w:rsidRDefault="000F1B09" w:rsidP="003E3A5B">
            <w:pPr>
              <w:jc w:val="both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</w:p>
        </w:tc>
      </w:tr>
      <w:tr w:rsidR="00BD39F9" w:rsidRPr="000F1B09" w14:paraId="66641357" w14:textId="77777777" w:rsidTr="000F1B09">
        <w:trPr>
          <w:trHeight w:val="70"/>
        </w:trPr>
        <w:tc>
          <w:tcPr>
            <w:tcW w:w="14850" w:type="dxa"/>
            <w:gridSpan w:val="8"/>
            <w:tcBorders>
              <w:left w:val="nil"/>
              <w:right w:val="nil"/>
            </w:tcBorders>
          </w:tcPr>
          <w:p w14:paraId="20292B05" w14:textId="6CC41F6E" w:rsidR="00BD39F9" w:rsidRPr="000F1B09" w:rsidRDefault="00BD39F9" w:rsidP="000F1B09">
            <w:pPr>
              <w:spacing w:before="0" w:after="0"/>
              <w:jc w:val="both"/>
              <w:rPr>
                <w:rFonts w:ascii="Calibri" w:hAnsi="Calibri" w:cs="Calibri"/>
                <w:snapToGrid/>
                <w:sz w:val="10"/>
                <w:szCs w:val="10"/>
                <w:lang w:val="pt-PT" w:eastAsia="pt-PT" w:bidi="pt-PT"/>
              </w:rPr>
            </w:pPr>
          </w:p>
        </w:tc>
      </w:tr>
      <w:tr w:rsidR="00A24D58" w:rsidRPr="001C6F58" w14:paraId="08911EEA" w14:textId="77777777" w:rsidTr="000F1B09">
        <w:tblPrEx>
          <w:tblLook w:val="01E0" w:firstRow="1" w:lastRow="1" w:firstColumn="1" w:lastColumn="1" w:noHBand="0" w:noVBand="0"/>
        </w:tblPrEx>
        <w:tc>
          <w:tcPr>
            <w:tcW w:w="675" w:type="dxa"/>
            <w:shd w:val="clear" w:color="auto" w:fill="E8E8E8" w:themeFill="background2"/>
            <w:vAlign w:val="center"/>
          </w:tcPr>
          <w:p w14:paraId="4A6991E7" w14:textId="46471FCB" w:rsidR="00A24D58" w:rsidRPr="00E55854" w:rsidRDefault="00A24D58" w:rsidP="00242399">
            <w:pPr>
              <w:spacing w:before="120" w:after="120"/>
              <w:jc w:val="center"/>
              <w:rPr>
                <w:rFonts w:ascii="Calibri" w:hAnsi="Calibri" w:cs="Calibri"/>
                <w:snapToGrid/>
                <w:sz w:val="20"/>
                <w:lang w:val="pt-PT" w:eastAsia="pt-PT" w:bidi="pt-PT"/>
              </w:rPr>
            </w:pPr>
            <w:proofErr w:type="spellStart"/>
            <w:r w:rsidRPr="00E55854">
              <w:rPr>
                <w:rFonts w:ascii="Calibri" w:hAnsi="Calibri" w:cs="Calibri"/>
                <w:snapToGrid/>
                <w:sz w:val="20"/>
                <w:lang w:val="pt-PT" w:eastAsia="pt-PT" w:bidi="pt-PT"/>
              </w:rPr>
              <w:t>Nr</w:t>
            </w:r>
            <w:proofErr w:type="spellEnd"/>
            <w:r w:rsidRPr="00E55854">
              <w:rPr>
                <w:rFonts w:ascii="Calibri" w:hAnsi="Calibri" w:cs="Calibri"/>
                <w:snapToGrid/>
                <w:sz w:val="20"/>
                <w:lang w:val="pt-PT" w:eastAsia="pt-PT" w:bidi="pt-PT"/>
              </w:rPr>
              <w:t>. ativo</w:t>
            </w:r>
          </w:p>
        </w:tc>
        <w:tc>
          <w:tcPr>
            <w:tcW w:w="5239" w:type="dxa"/>
            <w:gridSpan w:val="2"/>
            <w:shd w:val="clear" w:color="auto" w:fill="E8E8E8" w:themeFill="background2"/>
            <w:vAlign w:val="center"/>
          </w:tcPr>
          <w:p w14:paraId="4F0F3218" w14:textId="77777777" w:rsidR="00A24D58" w:rsidRPr="001C6F58" w:rsidRDefault="00A24D58" w:rsidP="005734DC">
            <w:pPr>
              <w:spacing w:before="120" w:after="120"/>
              <w:jc w:val="center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  <w:r w:rsidRPr="001C6F58">
              <w:rPr>
                <w:rFonts w:ascii="Calibri" w:hAnsi="Calibri" w:cs="Calibri"/>
                <w:snapToGrid/>
                <w:sz w:val="22"/>
                <w:lang w:val="pt-PT" w:eastAsia="pt-PT" w:bidi="pt-PT"/>
              </w:rPr>
              <w:t xml:space="preserve">Descrição do ativo </w:t>
            </w:r>
          </w:p>
        </w:tc>
        <w:tc>
          <w:tcPr>
            <w:tcW w:w="1140" w:type="dxa"/>
            <w:shd w:val="clear" w:color="auto" w:fill="E8E8E8" w:themeFill="background2"/>
            <w:vAlign w:val="center"/>
          </w:tcPr>
          <w:p w14:paraId="1501A122" w14:textId="77777777" w:rsidR="00A24D58" w:rsidRPr="001C6F58" w:rsidRDefault="00A24D58" w:rsidP="00242399">
            <w:pPr>
              <w:spacing w:before="120" w:after="120"/>
              <w:jc w:val="center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  <w:r w:rsidRPr="001C6F58">
              <w:rPr>
                <w:rFonts w:ascii="Calibri" w:hAnsi="Calibri" w:cs="Calibri"/>
                <w:snapToGrid/>
                <w:sz w:val="22"/>
                <w:lang w:val="pt-PT" w:eastAsia="pt-PT" w:bidi="pt-PT"/>
              </w:rPr>
              <w:t>Data de aquisição</w:t>
            </w:r>
          </w:p>
        </w:tc>
        <w:tc>
          <w:tcPr>
            <w:tcW w:w="1701" w:type="dxa"/>
            <w:shd w:val="clear" w:color="auto" w:fill="E8E8E8" w:themeFill="background2"/>
            <w:vAlign w:val="center"/>
          </w:tcPr>
          <w:p w14:paraId="7A8F43BB" w14:textId="31C5C22B" w:rsidR="00A24D58" w:rsidRPr="001C6F58" w:rsidRDefault="00A24D58" w:rsidP="00242399">
            <w:pPr>
              <w:spacing w:before="120" w:after="120"/>
              <w:jc w:val="center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  <w:r w:rsidRPr="001C6F58">
              <w:rPr>
                <w:rFonts w:ascii="Calibri" w:hAnsi="Calibri" w:cs="Calibri"/>
                <w:snapToGrid/>
                <w:sz w:val="22"/>
                <w:lang w:val="pt-PT" w:eastAsia="pt-PT" w:bidi="pt-PT"/>
              </w:rPr>
              <w:t xml:space="preserve">Custos de aquisição </w:t>
            </w:r>
            <w:r w:rsidR="005F74A0">
              <w:rPr>
                <w:rFonts w:ascii="Calibri" w:hAnsi="Calibri" w:cs="Calibri"/>
                <w:snapToGrid/>
                <w:sz w:val="22"/>
                <w:lang w:val="pt-PT" w:eastAsia="pt-PT" w:bidi="pt-PT"/>
              </w:rPr>
              <w:t>(EUR)</w:t>
            </w:r>
          </w:p>
        </w:tc>
        <w:tc>
          <w:tcPr>
            <w:tcW w:w="1418" w:type="dxa"/>
            <w:shd w:val="clear" w:color="auto" w:fill="E8E8E8" w:themeFill="background2"/>
            <w:vAlign w:val="center"/>
          </w:tcPr>
          <w:p w14:paraId="3D60ECD7" w14:textId="0D5946C3" w:rsidR="00A24D58" w:rsidRPr="001C6F58" w:rsidRDefault="00A24D58" w:rsidP="00242399">
            <w:pPr>
              <w:spacing w:before="120" w:after="120"/>
              <w:jc w:val="center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  <w:r w:rsidRPr="001C6F58">
              <w:rPr>
                <w:rFonts w:ascii="Calibri" w:hAnsi="Calibri" w:cs="Calibri"/>
                <w:snapToGrid/>
                <w:sz w:val="22"/>
                <w:lang w:val="pt-PT" w:eastAsia="pt-PT" w:bidi="pt-PT"/>
              </w:rPr>
              <w:t>Data de transferência</w:t>
            </w:r>
          </w:p>
        </w:tc>
        <w:tc>
          <w:tcPr>
            <w:tcW w:w="2551" w:type="dxa"/>
            <w:shd w:val="clear" w:color="auto" w:fill="E8E8E8" w:themeFill="background2"/>
            <w:vAlign w:val="center"/>
          </w:tcPr>
          <w:p w14:paraId="6955A60C" w14:textId="58A8454B" w:rsidR="00A24D58" w:rsidRPr="001C6F58" w:rsidRDefault="00CF676B" w:rsidP="00242399">
            <w:pPr>
              <w:spacing w:before="120" w:after="120"/>
              <w:jc w:val="center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  <w:r>
              <w:rPr>
                <w:rFonts w:ascii="Calibri" w:hAnsi="Calibri" w:cs="Calibri"/>
                <w:snapToGrid/>
                <w:sz w:val="22"/>
                <w:lang w:val="pt-PT" w:eastAsia="pt-PT" w:bidi="pt-PT"/>
              </w:rPr>
              <w:t>E</w:t>
            </w:r>
            <w:r w:rsidRPr="00CF676B">
              <w:rPr>
                <w:rFonts w:ascii="Calibri" w:hAnsi="Calibri" w:cs="Calibri"/>
                <w:snapToGrid/>
                <w:sz w:val="22"/>
                <w:lang w:val="pt-PT" w:eastAsia="pt-PT" w:bidi="pt-PT"/>
              </w:rPr>
              <w:t xml:space="preserve">ntidade para </w:t>
            </w:r>
            <w:r>
              <w:rPr>
                <w:rFonts w:ascii="Calibri" w:hAnsi="Calibri" w:cs="Calibri"/>
                <w:snapToGrid/>
                <w:sz w:val="22"/>
                <w:lang w:val="pt-PT" w:eastAsia="pt-PT" w:bidi="pt-PT"/>
              </w:rPr>
              <w:t>a qual</w:t>
            </w:r>
            <w:r w:rsidRPr="00CF676B">
              <w:rPr>
                <w:rFonts w:ascii="Calibri" w:hAnsi="Calibri" w:cs="Calibri"/>
                <w:snapToGrid/>
                <w:sz w:val="22"/>
                <w:lang w:val="pt-PT" w:eastAsia="pt-PT" w:bidi="pt-PT"/>
              </w:rPr>
              <w:t xml:space="preserve"> o ativo </w:t>
            </w:r>
            <w:r>
              <w:rPr>
                <w:rFonts w:ascii="Calibri" w:hAnsi="Calibri" w:cs="Calibri"/>
                <w:snapToGrid/>
                <w:sz w:val="22"/>
                <w:lang w:val="pt-PT" w:eastAsia="pt-PT" w:bidi="pt-PT"/>
              </w:rPr>
              <w:t>é transferido</w:t>
            </w:r>
          </w:p>
        </w:tc>
        <w:tc>
          <w:tcPr>
            <w:tcW w:w="2126" w:type="dxa"/>
            <w:shd w:val="clear" w:color="auto" w:fill="E8E8E8" w:themeFill="background2"/>
            <w:vAlign w:val="center"/>
          </w:tcPr>
          <w:p w14:paraId="6526477B" w14:textId="75CDB838" w:rsidR="00A24D58" w:rsidRPr="001C6F58" w:rsidRDefault="00A24D58" w:rsidP="00242399">
            <w:pPr>
              <w:spacing w:before="120" w:after="120"/>
              <w:jc w:val="center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  <w:r>
              <w:rPr>
                <w:rFonts w:ascii="Calibri" w:hAnsi="Calibri" w:cs="Calibri"/>
                <w:snapToGrid/>
                <w:sz w:val="22"/>
                <w:lang w:val="pt-PT" w:eastAsia="pt-PT" w:bidi="pt-PT"/>
              </w:rPr>
              <w:t>O</w:t>
            </w:r>
            <w:r w:rsidRPr="001C6F58">
              <w:rPr>
                <w:rFonts w:ascii="Calibri" w:hAnsi="Calibri" w:cs="Calibri"/>
                <w:snapToGrid/>
                <w:sz w:val="22"/>
                <w:lang w:val="pt-PT" w:eastAsia="pt-PT" w:bidi="pt-PT"/>
              </w:rPr>
              <w:t>bservações</w:t>
            </w:r>
          </w:p>
        </w:tc>
      </w:tr>
      <w:tr w:rsidR="00A24D58" w:rsidRPr="001C6F58" w14:paraId="62CAE7CF" w14:textId="77777777" w:rsidTr="005F74A0">
        <w:tblPrEx>
          <w:tblLook w:val="01E0" w:firstRow="1" w:lastRow="1" w:firstColumn="1" w:lastColumn="1" w:noHBand="0" w:noVBand="0"/>
        </w:tblPrEx>
        <w:tc>
          <w:tcPr>
            <w:tcW w:w="675" w:type="dxa"/>
          </w:tcPr>
          <w:p w14:paraId="425BB9B2" w14:textId="77777777" w:rsidR="00A24D58" w:rsidRPr="00E55854" w:rsidRDefault="00A24D58" w:rsidP="003E3A5B">
            <w:pPr>
              <w:spacing w:before="120" w:after="120"/>
              <w:jc w:val="center"/>
              <w:rPr>
                <w:rFonts w:ascii="Calibri" w:hAnsi="Calibri" w:cs="Calibri"/>
                <w:snapToGrid/>
                <w:sz w:val="20"/>
                <w:lang w:val="pt-PT" w:eastAsia="pt-PT" w:bidi="pt-PT"/>
              </w:rPr>
            </w:pPr>
            <w:r w:rsidRPr="00E55854">
              <w:rPr>
                <w:rFonts w:ascii="Calibri" w:hAnsi="Calibri" w:cs="Calibri"/>
                <w:snapToGrid/>
                <w:sz w:val="20"/>
                <w:lang w:val="pt-PT" w:eastAsia="pt-PT" w:bidi="pt-PT"/>
              </w:rPr>
              <w:t>1.</w:t>
            </w:r>
          </w:p>
        </w:tc>
        <w:tc>
          <w:tcPr>
            <w:tcW w:w="5239" w:type="dxa"/>
            <w:gridSpan w:val="2"/>
          </w:tcPr>
          <w:p w14:paraId="53EFAE77" w14:textId="77777777" w:rsidR="00A24D58" w:rsidRPr="001C6F58" w:rsidRDefault="00A24D58" w:rsidP="003E3A5B">
            <w:pPr>
              <w:spacing w:before="120" w:after="120"/>
              <w:jc w:val="center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</w:p>
        </w:tc>
        <w:tc>
          <w:tcPr>
            <w:tcW w:w="1140" w:type="dxa"/>
          </w:tcPr>
          <w:p w14:paraId="2D04EC0A" w14:textId="77777777" w:rsidR="00A24D58" w:rsidRPr="001C6F58" w:rsidRDefault="00A24D58" w:rsidP="003E3A5B">
            <w:pPr>
              <w:spacing w:before="120" w:after="120"/>
              <w:jc w:val="center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</w:p>
        </w:tc>
        <w:tc>
          <w:tcPr>
            <w:tcW w:w="1701" w:type="dxa"/>
          </w:tcPr>
          <w:p w14:paraId="30E0092F" w14:textId="77777777" w:rsidR="00A24D58" w:rsidRPr="001C6F58" w:rsidRDefault="00A24D58" w:rsidP="003E3A5B">
            <w:pPr>
              <w:spacing w:before="120" w:after="120"/>
              <w:jc w:val="center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</w:p>
        </w:tc>
        <w:tc>
          <w:tcPr>
            <w:tcW w:w="1418" w:type="dxa"/>
          </w:tcPr>
          <w:p w14:paraId="1804921E" w14:textId="77777777" w:rsidR="00A24D58" w:rsidRPr="001C6F58" w:rsidRDefault="00A24D58" w:rsidP="003E3A5B">
            <w:pPr>
              <w:spacing w:before="120" w:after="120"/>
              <w:jc w:val="center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</w:p>
        </w:tc>
        <w:tc>
          <w:tcPr>
            <w:tcW w:w="2551" w:type="dxa"/>
          </w:tcPr>
          <w:p w14:paraId="73D408C8" w14:textId="77777777" w:rsidR="00A24D58" w:rsidRPr="001C6F58" w:rsidRDefault="00A24D58" w:rsidP="003E3A5B">
            <w:pPr>
              <w:spacing w:before="120" w:after="120"/>
              <w:jc w:val="center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</w:p>
        </w:tc>
        <w:tc>
          <w:tcPr>
            <w:tcW w:w="2126" w:type="dxa"/>
          </w:tcPr>
          <w:p w14:paraId="1DCD29D7" w14:textId="0C27F44E" w:rsidR="00A24D58" w:rsidRPr="001C6F58" w:rsidRDefault="00A24D58" w:rsidP="003E3A5B">
            <w:pPr>
              <w:spacing w:before="120" w:after="120"/>
              <w:jc w:val="center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</w:p>
        </w:tc>
      </w:tr>
      <w:tr w:rsidR="00A24D58" w:rsidRPr="001C6F58" w14:paraId="3FA426AE" w14:textId="77777777" w:rsidTr="005F74A0">
        <w:tblPrEx>
          <w:tblLook w:val="01E0" w:firstRow="1" w:lastRow="1" w:firstColumn="1" w:lastColumn="1" w:noHBand="0" w:noVBand="0"/>
        </w:tblPrEx>
        <w:tc>
          <w:tcPr>
            <w:tcW w:w="675" w:type="dxa"/>
          </w:tcPr>
          <w:p w14:paraId="1D2BCDB6" w14:textId="77777777" w:rsidR="00A24D58" w:rsidRPr="00E55854" w:rsidRDefault="00A24D58" w:rsidP="003E3A5B">
            <w:pPr>
              <w:spacing w:before="120" w:after="120"/>
              <w:jc w:val="center"/>
              <w:rPr>
                <w:rFonts w:ascii="Calibri" w:hAnsi="Calibri" w:cs="Calibri"/>
                <w:snapToGrid/>
                <w:sz w:val="20"/>
                <w:lang w:val="pt-PT" w:eastAsia="pt-PT" w:bidi="pt-PT"/>
              </w:rPr>
            </w:pPr>
            <w:r w:rsidRPr="00E55854">
              <w:rPr>
                <w:rFonts w:ascii="Calibri" w:hAnsi="Calibri" w:cs="Calibri"/>
                <w:snapToGrid/>
                <w:sz w:val="20"/>
                <w:lang w:val="pt-PT" w:eastAsia="pt-PT" w:bidi="pt-PT"/>
              </w:rPr>
              <w:t>2.</w:t>
            </w:r>
          </w:p>
        </w:tc>
        <w:tc>
          <w:tcPr>
            <w:tcW w:w="5239" w:type="dxa"/>
            <w:gridSpan w:val="2"/>
          </w:tcPr>
          <w:p w14:paraId="347F8CF8" w14:textId="77777777" w:rsidR="00A24D58" w:rsidRPr="001C6F58" w:rsidRDefault="00A24D58" w:rsidP="003E3A5B">
            <w:pPr>
              <w:spacing w:before="120" w:after="120"/>
              <w:jc w:val="center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</w:p>
        </w:tc>
        <w:tc>
          <w:tcPr>
            <w:tcW w:w="1140" w:type="dxa"/>
          </w:tcPr>
          <w:p w14:paraId="1C4FD55F" w14:textId="77777777" w:rsidR="00A24D58" w:rsidRPr="001C6F58" w:rsidRDefault="00A24D58" w:rsidP="003E3A5B">
            <w:pPr>
              <w:spacing w:before="120" w:after="120"/>
              <w:jc w:val="center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</w:p>
        </w:tc>
        <w:tc>
          <w:tcPr>
            <w:tcW w:w="1701" w:type="dxa"/>
          </w:tcPr>
          <w:p w14:paraId="3DB957BB" w14:textId="77777777" w:rsidR="00A24D58" w:rsidRPr="001C6F58" w:rsidRDefault="00A24D58" w:rsidP="003E3A5B">
            <w:pPr>
              <w:spacing w:before="120" w:after="120"/>
              <w:jc w:val="center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</w:p>
        </w:tc>
        <w:tc>
          <w:tcPr>
            <w:tcW w:w="1418" w:type="dxa"/>
          </w:tcPr>
          <w:p w14:paraId="5243A796" w14:textId="77777777" w:rsidR="00A24D58" w:rsidRPr="001C6F58" w:rsidRDefault="00A24D58" w:rsidP="003E3A5B">
            <w:pPr>
              <w:spacing w:before="120" w:after="120"/>
              <w:jc w:val="center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</w:p>
        </w:tc>
        <w:tc>
          <w:tcPr>
            <w:tcW w:w="2551" w:type="dxa"/>
          </w:tcPr>
          <w:p w14:paraId="35356444" w14:textId="77777777" w:rsidR="00A24D58" w:rsidRPr="001C6F58" w:rsidRDefault="00A24D58" w:rsidP="003E3A5B">
            <w:pPr>
              <w:spacing w:before="120" w:after="120"/>
              <w:jc w:val="center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</w:p>
        </w:tc>
        <w:tc>
          <w:tcPr>
            <w:tcW w:w="2126" w:type="dxa"/>
          </w:tcPr>
          <w:p w14:paraId="0A677FF2" w14:textId="62F39203" w:rsidR="00A24D58" w:rsidRPr="001C6F58" w:rsidRDefault="00A24D58" w:rsidP="003E3A5B">
            <w:pPr>
              <w:spacing w:before="120" w:after="120"/>
              <w:jc w:val="center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</w:p>
        </w:tc>
      </w:tr>
      <w:tr w:rsidR="00A24D58" w:rsidRPr="001C6F58" w14:paraId="7789F557" w14:textId="77777777" w:rsidTr="005F74A0">
        <w:tblPrEx>
          <w:tblLook w:val="01E0" w:firstRow="1" w:lastRow="1" w:firstColumn="1" w:lastColumn="1" w:noHBand="0" w:noVBand="0"/>
        </w:tblPrEx>
        <w:tc>
          <w:tcPr>
            <w:tcW w:w="675" w:type="dxa"/>
          </w:tcPr>
          <w:p w14:paraId="176CAACB" w14:textId="77777777" w:rsidR="00A24D58" w:rsidRPr="00E55854" w:rsidRDefault="00A24D58" w:rsidP="003E3A5B">
            <w:pPr>
              <w:spacing w:before="120" w:after="120"/>
              <w:jc w:val="center"/>
              <w:rPr>
                <w:rFonts w:ascii="Calibri" w:hAnsi="Calibri" w:cs="Calibri"/>
                <w:snapToGrid/>
                <w:sz w:val="20"/>
                <w:lang w:val="pt-PT" w:eastAsia="pt-PT" w:bidi="pt-PT"/>
              </w:rPr>
            </w:pPr>
            <w:r w:rsidRPr="00E55854">
              <w:rPr>
                <w:rFonts w:ascii="Calibri" w:hAnsi="Calibri" w:cs="Calibri"/>
                <w:snapToGrid/>
                <w:sz w:val="20"/>
                <w:lang w:val="pt-PT" w:eastAsia="pt-PT" w:bidi="pt-PT"/>
              </w:rPr>
              <w:t>3.</w:t>
            </w:r>
          </w:p>
        </w:tc>
        <w:tc>
          <w:tcPr>
            <w:tcW w:w="5239" w:type="dxa"/>
            <w:gridSpan w:val="2"/>
          </w:tcPr>
          <w:p w14:paraId="3EE0EF75" w14:textId="77777777" w:rsidR="00A24D58" w:rsidRPr="001C6F58" w:rsidRDefault="00A24D58" w:rsidP="003E3A5B">
            <w:pPr>
              <w:spacing w:before="120" w:after="120"/>
              <w:jc w:val="center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</w:p>
        </w:tc>
        <w:tc>
          <w:tcPr>
            <w:tcW w:w="1140" w:type="dxa"/>
          </w:tcPr>
          <w:p w14:paraId="564F40CE" w14:textId="77777777" w:rsidR="00A24D58" w:rsidRPr="001C6F58" w:rsidRDefault="00A24D58" w:rsidP="003E3A5B">
            <w:pPr>
              <w:spacing w:before="120" w:after="120"/>
              <w:jc w:val="center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</w:p>
        </w:tc>
        <w:tc>
          <w:tcPr>
            <w:tcW w:w="1701" w:type="dxa"/>
          </w:tcPr>
          <w:p w14:paraId="39760EDB" w14:textId="77777777" w:rsidR="00A24D58" w:rsidRPr="001C6F58" w:rsidRDefault="00A24D58" w:rsidP="003E3A5B">
            <w:pPr>
              <w:spacing w:before="120" w:after="120"/>
              <w:jc w:val="center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</w:p>
        </w:tc>
        <w:tc>
          <w:tcPr>
            <w:tcW w:w="1418" w:type="dxa"/>
          </w:tcPr>
          <w:p w14:paraId="679BBBB0" w14:textId="77777777" w:rsidR="00A24D58" w:rsidRPr="001C6F58" w:rsidRDefault="00A24D58" w:rsidP="003E3A5B">
            <w:pPr>
              <w:spacing w:before="120" w:after="120"/>
              <w:jc w:val="center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</w:p>
        </w:tc>
        <w:tc>
          <w:tcPr>
            <w:tcW w:w="2551" w:type="dxa"/>
          </w:tcPr>
          <w:p w14:paraId="17860F00" w14:textId="77777777" w:rsidR="00A24D58" w:rsidRPr="001C6F58" w:rsidRDefault="00A24D58" w:rsidP="003E3A5B">
            <w:pPr>
              <w:spacing w:before="120" w:after="120"/>
              <w:jc w:val="center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</w:p>
        </w:tc>
        <w:tc>
          <w:tcPr>
            <w:tcW w:w="2126" w:type="dxa"/>
          </w:tcPr>
          <w:p w14:paraId="0124B03E" w14:textId="1606A21E" w:rsidR="00A24D58" w:rsidRPr="001C6F58" w:rsidRDefault="00A24D58" w:rsidP="003E3A5B">
            <w:pPr>
              <w:spacing w:before="120" w:after="120"/>
              <w:jc w:val="center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</w:p>
        </w:tc>
      </w:tr>
      <w:tr w:rsidR="008932F9" w:rsidRPr="001C6F58" w14:paraId="0BBDAD65" w14:textId="77777777" w:rsidTr="005F74A0">
        <w:tblPrEx>
          <w:tblLook w:val="01E0" w:firstRow="1" w:lastRow="1" w:firstColumn="1" w:lastColumn="1" w:noHBand="0" w:noVBand="0"/>
        </w:tblPrEx>
        <w:tc>
          <w:tcPr>
            <w:tcW w:w="675" w:type="dxa"/>
          </w:tcPr>
          <w:p w14:paraId="562A0B66" w14:textId="69C2147B" w:rsidR="008932F9" w:rsidRPr="00E55854" w:rsidRDefault="008932F9" w:rsidP="003E3A5B">
            <w:pPr>
              <w:spacing w:before="120" w:after="120"/>
              <w:jc w:val="center"/>
              <w:rPr>
                <w:rFonts w:ascii="Calibri" w:hAnsi="Calibri" w:cs="Calibri"/>
                <w:snapToGrid/>
                <w:sz w:val="20"/>
                <w:lang w:val="pt-PT" w:eastAsia="pt-PT" w:bidi="pt-PT"/>
              </w:rPr>
            </w:pPr>
            <w:r>
              <w:rPr>
                <w:rFonts w:ascii="Calibri" w:hAnsi="Calibri" w:cs="Calibri"/>
                <w:snapToGrid/>
                <w:sz w:val="20"/>
                <w:lang w:val="pt-PT" w:eastAsia="pt-PT" w:bidi="pt-PT"/>
              </w:rPr>
              <w:t>4.</w:t>
            </w:r>
          </w:p>
        </w:tc>
        <w:tc>
          <w:tcPr>
            <w:tcW w:w="5239" w:type="dxa"/>
            <w:gridSpan w:val="2"/>
          </w:tcPr>
          <w:p w14:paraId="26041F20" w14:textId="77777777" w:rsidR="008932F9" w:rsidRPr="001C6F58" w:rsidRDefault="008932F9" w:rsidP="003E3A5B">
            <w:pPr>
              <w:spacing w:before="120" w:after="120"/>
              <w:jc w:val="center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</w:p>
        </w:tc>
        <w:tc>
          <w:tcPr>
            <w:tcW w:w="1140" w:type="dxa"/>
          </w:tcPr>
          <w:p w14:paraId="072AC4A7" w14:textId="77777777" w:rsidR="008932F9" w:rsidRPr="001C6F58" w:rsidRDefault="008932F9" w:rsidP="003E3A5B">
            <w:pPr>
              <w:spacing w:before="120" w:after="120"/>
              <w:jc w:val="center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</w:p>
        </w:tc>
        <w:tc>
          <w:tcPr>
            <w:tcW w:w="1701" w:type="dxa"/>
          </w:tcPr>
          <w:p w14:paraId="0EC6ECB9" w14:textId="77777777" w:rsidR="008932F9" w:rsidRPr="001C6F58" w:rsidRDefault="008932F9" w:rsidP="003E3A5B">
            <w:pPr>
              <w:spacing w:before="120" w:after="120"/>
              <w:jc w:val="center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</w:p>
        </w:tc>
        <w:tc>
          <w:tcPr>
            <w:tcW w:w="1418" w:type="dxa"/>
          </w:tcPr>
          <w:p w14:paraId="00743593" w14:textId="77777777" w:rsidR="008932F9" w:rsidRPr="001C6F58" w:rsidRDefault="008932F9" w:rsidP="003E3A5B">
            <w:pPr>
              <w:spacing w:before="120" w:after="120"/>
              <w:jc w:val="center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</w:p>
        </w:tc>
        <w:tc>
          <w:tcPr>
            <w:tcW w:w="2551" w:type="dxa"/>
          </w:tcPr>
          <w:p w14:paraId="0537FD02" w14:textId="77777777" w:rsidR="008932F9" w:rsidRPr="001C6F58" w:rsidRDefault="008932F9" w:rsidP="003E3A5B">
            <w:pPr>
              <w:spacing w:before="120" w:after="120"/>
              <w:jc w:val="center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</w:p>
        </w:tc>
        <w:tc>
          <w:tcPr>
            <w:tcW w:w="2126" w:type="dxa"/>
          </w:tcPr>
          <w:p w14:paraId="4FF1D679" w14:textId="77777777" w:rsidR="008932F9" w:rsidRPr="001C6F58" w:rsidRDefault="008932F9" w:rsidP="003E3A5B">
            <w:pPr>
              <w:spacing w:before="120" w:after="120"/>
              <w:jc w:val="center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</w:p>
        </w:tc>
      </w:tr>
      <w:tr w:rsidR="00A24D58" w:rsidRPr="001C6F58" w14:paraId="68CF60A4" w14:textId="77777777" w:rsidTr="005F74A0">
        <w:tblPrEx>
          <w:tblLook w:val="01E0" w:firstRow="1" w:lastRow="1" w:firstColumn="1" w:lastColumn="1" w:noHBand="0" w:noVBand="0"/>
        </w:tblPrEx>
        <w:tc>
          <w:tcPr>
            <w:tcW w:w="675" w:type="dxa"/>
          </w:tcPr>
          <w:p w14:paraId="0295FB01" w14:textId="77777777" w:rsidR="00A24D58" w:rsidRPr="00E55854" w:rsidRDefault="00A24D58" w:rsidP="003E3A5B">
            <w:pPr>
              <w:spacing w:before="120" w:after="120"/>
              <w:jc w:val="center"/>
              <w:rPr>
                <w:rFonts w:ascii="Calibri" w:hAnsi="Calibri" w:cs="Calibri"/>
                <w:snapToGrid/>
                <w:sz w:val="20"/>
                <w:lang w:val="pt-PT" w:eastAsia="pt-PT" w:bidi="pt-PT"/>
              </w:rPr>
            </w:pPr>
            <w:r w:rsidRPr="00E55854">
              <w:rPr>
                <w:rFonts w:ascii="Calibri" w:hAnsi="Calibri" w:cs="Calibri"/>
                <w:snapToGrid/>
                <w:sz w:val="20"/>
                <w:lang w:val="pt-PT" w:eastAsia="pt-PT" w:bidi="pt-PT"/>
              </w:rPr>
              <w:t>etc.</w:t>
            </w:r>
          </w:p>
        </w:tc>
        <w:tc>
          <w:tcPr>
            <w:tcW w:w="5239" w:type="dxa"/>
            <w:gridSpan w:val="2"/>
          </w:tcPr>
          <w:p w14:paraId="4ECAFFB2" w14:textId="77777777" w:rsidR="00A24D58" w:rsidRPr="001C6F58" w:rsidRDefault="00A24D58" w:rsidP="003E3A5B">
            <w:pPr>
              <w:spacing w:before="120" w:after="120"/>
              <w:jc w:val="center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</w:p>
        </w:tc>
        <w:tc>
          <w:tcPr>
            <w:tcW w:w="1140" w:type="dxa"/>
          </w:tcPr>
          <w:p w14:paraId="5CC0418E" w14:textId="77777777" w:rsidR="00A24D58" w:rsidRPr="001C6F58" w:rsidRDefault="00A24D58" w:rsidP="003E3A5B">
            <w:pPr>
              <w:spacing w:before="120" w:after="120"/>
              <w:jc w:val="center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</w:p>
        </w:tc>
        <w:tc>
          <w:tcPr>
            <w:tcW w:w="1701" w:type="dxa"/>
          </w:tcPr>
          <w:p w14:paraId="569FD906" w14:textId="77777777" w:rsidR="00A24D58" w:rsidRPr="001C6F58" w:rsidRDefault="00A24D58" w:rsidP="003E3A5B">
            <w:pPr>
              <w:spacing w:before="120" w:after="120"/>
              <w:jc w:val="center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</w:p>
        </w:tc>
        <w:tc>
          <w:tcPr>
            <w:tcW w:w="1418" w:type="dxa"/>
          </w:tcPr>
          <w:p w14:paraId="5D5DDC37" w14:textId="77777777" w:rsidR="00A24D58" w:rsidRPr="001C6F58" w:rsidRDefault="00A24D58" w:rsidP="003E3A5B">
            <w:pPr>
              <w:spacing w:before="120" w:after="120"/>
              <w:jc w:val="center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</w:p>
        </w:tc>
        <w:tc>
          <w:tcPr>
            <w:tcW w:w="2551" w:type="dxa"/>
          </w:tcPr>
          <w:p w14:paraId="1E9F0877" w14:textId="77777777" w:rsidR="00A24D58" w:rsidRPr="001C6F58" w:rsidRDefault="00A24D58" w:rsidP="003E3A5B">
            <w:pPr>
              <w:spacing w:before="120" w:after="120"/>
              <w:jc w:val="center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</w:p>
        </w:tc>
        <w:tc>
          <w:tcPr>
            <w:tcW w:w="2126" w:type="dxa"/>
          </w:tcPr>
          <w:p w14:paraId="4D559F5C" w14:textId="3E60B225" w:rsidR="00A24D58" w:rsidRPr="001C6F58" w:rsidRDefault="00A24D58" w:rsidP="003E3A5B">
            <w:pPr>
              <w:spacing w:before="120" w:after="120"/>
              <w:jc w:val="center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</w:p>
        </w:tc>
      </w:tr>
    </w:tbl>
    <w:p w14:paraId="76BB53B5" w14:textId="77777777" w:rsidR="00BD39F9" w:rsidRPr="001C6F58" w:rsidRDefault="00BD39F9" w:rsidP="00242399">
      <w:pPr>
        <w:spacing w:before="120" w:after="120"/>
        <w:rPr>
          <w:rFonts w:ascii="Calibri" w:hAnsi="Calibri" w:cs="Calibri"/>
          <w:snapToGrid/>
          <w:sz w:val="22"/>
          <w:lang w:val="pt-PT" w:eastAsia="pt-PT" w:bidi="pt-PT"/>
        </w:rPr>
      </w:pPr>
      <w:r w:rsidRPr="001C6F58">
        <w:rPr>
          <w:rFonts w:ascii="Calibri" w:hAnsi="Calibri" w:cs="Calibri"/>
          <w:snapToGrid/>
          <w:sz w:val="22"/>
          <w:lang w:val="pt-PT" w:eastAsia="pt-PT" w:bidi="pt-PT"/>
        </w:rPr>
        <w:t xml:space="preserve">A propriedade de cada ativo aí descrito foi transferida. </w:t>
      </w:r>
      <w:r w:rsidR="003E3A5B" w:rsidRPr="001C6F58">
        <w:rPr>
          <w:rFonts w:ascii="Calibri" w:hAnsi="Calibri" w:cs="Calibri"/>
          <w:snapToGrid/>
          <w:sz w:val="22"/>
          <w:lang w:val="pt-PT" w:eastAsia="pt-PT" w:bidi="pt-PT"/>
        </w:rPr>
        <w:t>A/s entidade/s para quem foi transferida a propriedade dos ativos</w:t>
      </w:r>
      <w:r w:rsidRPr="001C6F58">
        <w:rPr>
          <w:rFonts w:ascii="Calibri" w:hAnsi="Calibri" w:cs="Calibri"/>
          <w:snapToGrid/>
          <w:sz w:val="22"/>
          <w:lang w:val="pt-PT" w:eastAsia="pt-PT" w:bidi="pt-PT"/>
        </w:rPr>
        <w:t xml:space="preserve"> est</w:t>
      </w:r>
      <w:r w:rsidR="003E3A5B" w:rsidRPr="001C6F58">
        <w:rPr>
          <w:rFonts w:ascii="Calibri" w:hAnsi="Calibri" w:cs="Calibri"/>
          <w:snapToGrid/>
          <w:sz w:val="22"/>
          <w:lang w:val="pt-PT" w:eastAsia="pt-PT" w:bidi="pt-PT"/>
        </w:rPr>
        <w:t>á/</w:t>
      </w:r>
      <w:r w:rsidRPr="001C6F58">
        <w:rPr>
          <w:rFonts w:ascii="Calibri" w:hAnsi="Calibri" w:cs="Calibri"/>
          <w:snapToGrid/>
          <w:sz w:val="22"/>
          <w:lang w:val="pt-PT" w:eastAsia="pt-PT" w:bidi="pt-PT"/>
        </w:rPr>
        <w:t>ão de acordo com o seu conteúdo.</w:t>
      </w:r>
    </w:p>
    <w:p w14:paraId="0B8748AF" w14:textId="17B21878" w:rsidR="00BD39F9" w:rsidRDefault="00BD39F9" w:rsidP="00242399">
      <w:pPr>
        <w:tabs>
          <w:tab w:val="center" w:pos="0"/>
        </w:tabs>
        <w:spacing w:before="120" w:after="120"/>
        <w:rPr>
          <w:rFonts w:ascii="Calibri" w:hAnsi="Calibri" w:cs="Calibri"/>
          <w:snapToGrid/>
          <w:sz w:val="22"/>
          <w:lang w:val="pt-PT" w:eastAsia="pt-PT" w:bidi="pt-PT"/>
        </w:rPr>
      </w:pPr>
      <w:r w:rsidRPr="001C6F58">
        <w:rPr>
          <w:rFonts w:ascii="Calibri" w:hAnsi="Calibri" w:cs="Calibri"/>
          <w:snapToGrid/>
          <w:sz w:val="22"/>
          <w:lang w:val="pt-PT" w:eastAsia="pt-PT" w:bidi="pt-PT"/>
        </w:rPr>
        <w:t>Feito em __</w:t>
      </w:r>
      <w:r w:rsidR="005D6E8F">
        <w:rPr>
          <w:rFonts w:ascii="Calibri" w:hAnsi="Calibri" w:cs="Calibri"/>
          <w:snapToGrid/>
          <w:sz w:val="22"/>
          <w:lang w:val="pt-PT" w:eastAsia="pt-PT" w:bidi="pt-PT"/>
        </w:rPr>
        <w:t>__________</w:t>
      </w:r>
      <w:r w:rsidR="00E83BC4">
        <w:rPr>
          <w:rFonts w:ascii="Calibri" w:hAnsi="Calibri" w:cs="Calibri"/>
          <w:snapToGrid/>
          <w:sz w:val="22"/>
          <w:lang w:val="pt-PT" w:eastAsia="pt-PT" w:bidi="pt-PT"/>
        </w:rPr>
        <w:t>_____</w:t>
      </w:r>
      <w:r w:rsidRPr="001C6F58">
        <w:rPr>
          <w:rFonts w:ascii="Calibri" w:hAnsi="Calibri" w:cs="Calibri"/>
          <w:snapToGrid/>
          <w:sz w:val="22"/>
          <w:lang w:val="pt-PT" w:eastAsia="pt-PT" w:bidi="pt-PT"/>
        </w:rPr>
        <w:t xml:space="preserve">________ </w:t>
      </w:r>
    </w:p>
    <w:tbl>
      <w:tblPr>
        <w:tblStyle w:val="TabelacomGrelha0"/>
        <w:tblW w:w="151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2"/>
        <w:gridCol w:w="236"/>
        <w:gridCol w:w="3764"/>
        <w:gridCol w:w="236"/>
        <w:gridCol w:w="3686"/>
        <w:gridCol w:w="283"/>
        <w:gridCol w:w="3579"/>
      </w:tblGrid>
      <w:tr w:rsidR="00D27BA6" w14:paraId="4312A358" w14:textId="77777777" w:rsidTr="00D27BA6">
        <w:trPr>
          <w:trHeight w:val="894"/>
          <w:jc w:val="center"/>
        </w:trPr>
        <w:tc>
          <w:tcPr>
            <w:tcW w:w="3392" w:type="dxa"/>
            <w:tcBorders>
              <w:bottom w:val="dotted" w:sz="4" w:space="0" w:color="auto"/>
            </w:tcBorders>
          </w:tcPr>
          <w:p w14:paraId="3E7D0307" w14:textId="77777777" w:rsidR="00D27BA6" w:rsidRDefault="00D27BA6" w:rsidP="00242399">
            <w:pPr>
              <w:tabs>
                <w:tab w:val="center" w:pos="0"/>
              </w:tabs>
              <w:spacing w:before="120" w:after="120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</w:p>
        </w:tc>
        <w:tc>
          <w:tcPr>
            <w:tcW w:w="236" w:type="dxa"/>
          </w:tcPr>
          <w:p w14:paraId="450D0F6A" w14:textId="77777777" w:rsidR="00D27BA6" w:rsidRDefault="00D27BA6" w:rsidP="00242399">
            <w:pPr>
              <w:tabs>
                <w:tab w:val="center" w:pos="0"/>
              </w:tabs>
              <w:spacing w:before="120" w:after="120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</w:p>
        </w:tc>
        <w:tc>
          <w:tcPr>
            <w:tcW w:w="3764" w:type="dxa"/>
            <w:tcBorders>
              <w:bottom w:val="dotted" w:sz="4" w:space="0" w:color="auto"/>
            </w:tcBorders>
          </w:tcPr>
          <w:p w14:paraId="5CE9EDF2" w14:textId="3A680ED0" w:rsidR="00D27BA6" w:rsidRDefault="00D27BA6" w:rsidP="00242399">
            <w:pPr>
              <w:tabs>
                <w:tab w:val="center" w:pos="0"/>
              </w:tabs>
              <w:spacing w:before="120" w:after="120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</w:p>
        </w:tc>
        <w:tc>
          <w:tcPr>
            <w:tcW w:w="236" w:type="dxa"/>
          </w:tcPr>
          <w:p w14:paraId="32855190" w14:textId="77777777" w:rsidR="00D27BA6" w:rsidRDefault="00D27BA6" w:rsidP="00242399">
            <w:pPr>
              <w:tabs>
                <w:tab w:val="center" w:pos="0"/>
              </w:tabs>
              <w:spacing w:before="120" w:after="120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</w:p>
        </w:tc>
        <w:tc>
          <w:tcPr>
            <w:tcW w:w="3686" w:type="dxa"/>
            <w:tcBorders>
              <w:bottom w:val="dotted" w:sz="4" w:space="0" w:color="auto"/>
            </w:tcBorders>
          </w:tcPr>
          <w:p w14:paraId="560E1822" w14:textId="386FC27F" w:rsidR="00D27BA6" w:rsidRDefault="00D27BA6" w:rsidP="00242399">
            <w:pPr>
              <w:tabs>
                <w:tab w:val="center" w:pos="0"/>
              </w:tabs>
              <w:spacing w:before="120" w:after="120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</w:p>
        </w:tc>
        <w:tc>
          <w:tcPr>
            <w:tcW w:w="283" w:type="dxa"/>
          </w:tcPr>
          <w:p w14:paraId="04E52B70" w14:textId="77777777" w:rsidR="00D27BA6" w:rsidRDefault="00D27BA6" w:rsidP="00242399">
            <w:pPr>
              <w:tabs>
                <w:tab w:val="center" w:pos="0"/>
              </w:tabs>
              <w:spacing w:before="120" w:after="120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</w:p>
        </w:tc>
        <w:tc>
          <w:tcPr>
            <w:tcW w:w="3579" w:type="dxa"/>
            <w:tcBorders>
              <w:bottom w:val="dotted" w:sz="4" w:space="0" w:color="auto"/>
            </w:tcBorders>
          </w:tcPr>
          <w:p w14:paraId="155A44EB" w14:textId="725D6B2A" w:rsidR="00D27BA6" w:rsidRDefault="00D27BA6" w:rsidP="00242399">
            <w:pPr>
              <w:tabs>
                <w:tab w:val="center" w:pos="0"/>
              </w:tabs>
              <w:spacing w:before="120" w:after="120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</w:p>
        </w:tc>
      </w:tr>
      <w:tr w:rsidR="00D27BA6" w14:paraId="0DC3C700" w14:textId="77777777" w:rsidTr="00D27BA6">
        <w:trPr>
          <w:jc w:val="center"/>
        </w:trPr>
        <w:tc>
          <w:tcPr>
            <w:tcW w:w="3392" w:type="dxa"/>
            <w:tcBorders>
              <w:top w:val="dotted" w:sz="4" w:space="0" w:color="auto"/>
            </w:tcBorders>
          </w:tcPr>
          <w:p w14:paraId="3D1134BF" w14:textId="69C06E76" w:rsidR="00D27BA6" w:rsidRDefault="00D27BA6" w:rsidP="00D27BA6">
            <w:pPr>
              <w:tabs>
                <w:tab w:val="center" w:pos="0"/>
              </w:tabs>
              <w:spacing w:before="0" w:after="0"/>
              <w:jc w:val="center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  <w:r w:rsidRPr="001C6F58">
              <w:rPr>
                <w:rFonts w:ascii="Calibri" w:hAnsi="Calibri" w:cs="Calibri"/>
                <w:snapToGrid/>
                <w:sz w:val="22"/>
                <w:lang w:val="pt-PT" w:eastAsia="pt-PT" w:bidi="pt-PT"/>
              </w:rPr>
              <w:t>(Coordenador)</w:t>
            </w:r>
          </w:p>
        </w:tc>
        <w:tc>
          <w:tcPr>
            <w:tcW w:w="236" w:type="dxa"/>
          </w:tcPr>
          <w:p w14:paraId="4330ED3D" w14:textId="77777777" w:rsidR="00D27BA6" w:rsidRPr="00D27BA6" w:rsidRDefault="00D27BA6" w:rsidP="00D27BA6">
            <w:pPr>
              <w:tabs>
                <w:tab w:val="center" w:pos="0"/>
              </w:tabs>
              <w:spacing w:before="0" w:after="0"/>
              <w:jc w:val="center"/>
              <w:rPr>
                <w:rFonts w:ascii="Calibri" w:hAnsi="Calibri" w:cs="Calibri"/>
                <w:snapToGrid/>
                <w:sz w:val="22"/>
                <w:highlight w:val="lightGray"/>
                <w:lang w:val="pt-PT" w:eastAsia="pt-PT" w:bidi="pt-PT"/>
              </w:rPr>
            </w:pPr>
          </w:p>
        </w:tc>
        <w:tc>
          <w:tcPr>
            <w:tcW w:w="3764" w:type="dxa"/>
            <w:tcBorders>
              <w:top w:val="dotted" w:sz="4" w:space="0" w:color="auto"/>
            </w:tcBorders>
          </w:tcPr>
          <w:p w14:paraId="58214BB1" w14:textId="211524C9" w:rsidR="00D27BA6" w:rsidRDefault="00D27BA6" w:rsidP="00D27BA6">
            <w:pPr>
              <w:tabs>
                <w:tab w:val="center" w:pos="0"/>
              </w:tabs>
              <w:spacing w:before="0" w:after="0"/>
              <w:jc w:val="center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  <w:r w:rsidRPr="00D27BA6">
              <w:rPr>
                <w:rFonts w:ascii="Calibri" w:hAnsi="Calibri" w:cs="Calibri"/>
                <w:snapToGrid/>
                <w:sz w:val="22"/>
                <w:highlight w:val="lightGray"/>
                <w:lang w:val="pt-PT" w:eastAsia="pt-PT" w:bidi="pt-PT"/>
              </w:rPr>
              <w:t>(Entidade n.º 1</w:t>
            </w:r>
            <w:r w:rsidRPr="00D27BA6">
              <w:rPr>
                <w:rFonts w:ascii="Calibri" w:hAnsi="Calibri" w:cs="Calibri"/>
                <w:snapToGrid/>
                <w:sz w:val="22"/>
                <w:highlight w:val="lightGray"/>
                <w:lang w:val="pt-PT" w:eastAsia="pt-PT" w:bidi="pt-PT"/>
              </w:rPr>
              <w:t xml:space="preserve"> - designação</w:t>
            </w:r>
            <w:r w:rsidRPr="00D27BA6">
              <w:rPr>
                <w:rFonts w:ascii="Calibri" w:hAnsi="Calibri" w:cs="Calibri"/>
                <w:snapToGrid/>
                <w:sz w:val="22"/>
                <w:highlight w:val="lightGray"/>
                <w:lang w:val="pt-PT" w:eastAsia="pt-PT" w:bidi="pt-PT"/>
              </w:rPr>
              <w:t>)</w:t>
            </w:r>
          </w:p>
        </w:tc>
        <w:tc>
          <w:tcPr>
            <w:tcW w:w="236" w:type="dxa"/>
          </w:tcPr>
          <w:p w14:paraId="16BBD75D" w14:textId="77777777" w:rsidR="00D27BA6" w:rsidRPr="00D27BA6" w:rsidRDefault="00D27BA6" w:rsidP="00D27BA6">
            <w:pPr>
              <w:tabs>
                <w:tab w:val="center" w:pos="0"/>
              </w:tabs>
              <w:spacing w:before="0" w:after="0"/>
              <w:jc w:val="center"/>
              <w:rPr>
                <w:rFonts w:ascii="Calibri" w:hAnsi="Calibri" w:cs="Calibri"/>
                <w:snapToGrid/>
                <w:sz w:val="22"/>
                <w:highlight w:val="lightGray"/>
                <w:lang w:val="pt-PT" w:eastAsia="pt-PT" w:bidi="pt-PT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</w:tcPr>
          <w:p w14:paraId="1DECBE48" w14:textId="3F96C978" w:rsidR="00D27BA6" w:rsidRDefault="00D27BA6" w:rsidP="00D27BA6">
            <w:pPr>
              <w:tabs>
                <w:tab w:val="center" w:pos="0"/>
              </w:tabs>
              <w:spacing w:before="0" w:after="0"/>
              <w:jc w:val="center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  <w:r w:rsidRPr="00D27BA6">
              <w:rPr>
                <w:rFonts w:ascii="Calibri" w:hAnsi="Calibri" w:cs="Calibri"/>
                <w:snapToGrid/>
                <w:sz w:val="22"/>
                <w:highlight w:val="lightGray"/>
                <w:lang w:val="pt-PT" w:eastAsia="pt-PT" w:bidi="pt-PT"/>
              </w:rPr>
              <w:t xml:space="preserve">(Entidade n.º </w:t>
            </w:r>
            <w:r>
              <w:rPr>
                <w:rFonts w:ascii="Calibri" w:hAnsi="Calibri" w:cs="Calibri"/>
                <w:snapToGrid/>
                <w:sz w:val="22"/>
                <w:highlight w:val="lightGray"/>
                <w:lang w:val="pt-PT" w:eastAsia="pt-PT" w:bidi="pt-PT"/>
              </w:rPr>
              <w:t>2</w:t>
            </w:r>
            <w:r w:rsidRPr="00D27BA6">
              <w:rPr>
                <w:rFonts w:ascii="Calibri" w:hAnsi="Calibri" w:cs="Calibri"/>
                <w:snapToGrid/>
                <w:sz w:val="22"/>
                <w:highlight w:val="lightGray"/>
                <w:lang w:val="pt-PT" w:eastAsia="pt-PT" w:bidi="pt-PT"/>
              </w:rPr>
              <w:t xml:space="preserve"> - designação)</w:t>
            </w:r>
          </w:p>
        </w:tc>
        <w:tc>
          <w:tcPr>
            <w:tcW w:w="283" w:type="dxa"/>
          </w:tcPr>
          <w:p w14:paraId="73B96219" w14:textId="77777777" w:rsidR="00D27BA6" w:rsidRPr="00D27BA6" w:rsidRDefault="00D27BA6" w:rsidP="00D27BA6">
            <w:pPr>
              <w:tabs>
                <w:tab w:val="center" w:pos="0"/>
              </w:tabs>
              <w:spacing w:before="0" w:after="0"/>
              <w:jc w:val="center"/>
              <w:rPr>
                <w:rFonts w:ascii="Calibri" w:hAnsi="Calibri" w:cs="Calibri"/>
                <w:snapToGrid/>
                <w:sz w:val="22"/>
                <w:highlight w:val="lightGray"/>
                <w:lang w:val="pt-PT" w:eastAsia="pt-PT" w:bidi="pt-PT"/>
              </w:rPr>
            </w:pPr>
          </w:p>
        </w:tc>
        <w:tc>
          <w:tcPr>
            <w:tcW w:w="3579" w:type="dxa"/>
            <w:tcBorders>
              <w:top w:val="dotted" w:sz="4" w:space="0" w:color="auto"/>
            </w:tcBorders>
          </w:tcPr>
          <w:p w14:paraId="1061AA02" w14:textId="66C020DB" w:rsidR="00D27BA6" w:rsidRDefault="00D27BA6" w:rsidP="00D27BA6">
            <w:pPr>
              <w:tabs>
                <w:tab w:val="center" w:pos="0"/>
              </w:tabs>
              <w:spacing w:before="0" w:after="0"/>
              <w:jc w:val="center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  <w:r w:rsidRPr="00D27BA6">
              <w:rPr>
                <w:rFonts w:ascii="Calibri" w:hAnsi="Calibri" w:cs="Calibri"/>
                <w:snapToGrid/>
                <w:sz w:val="22"/>
                <w:highlight w:val="lightGray"/>
                <w:lang w:val="pt-PT" w:eastAsia="pt-PT" w:bidi="pt-PT"/>
              </w:rPr>
              <w:t xml:space="preserve">(Entidade n.º </w:t>
            </w:r>
            <w:r>
              <w:rPr>
                <w:rFonts w:ascii="Calibri" w:hAnsi="Calibri" w:cs="Calibri"/>
                <w:snapToGrid/>
                <w:sz w:val="22"/>
                <w:highlight w:val="lightGray"/>
                <w:lang w:val="pt-PT" w:eastAsia="pt-PT" w:bidi="pt-PT"/>
              </w:rPr>
              <w:t>3</w:t>
            </w:r>
            <w:r w:rsidRPr="00D27BA6">
              <w:rPr>
                <w:rFonts w:ascii="Calibri" w:hAnsi="Calibri" w:cs="Calibri"/>
                <w:snapToGrid/>
                <w:sz w:val="22"/>
                <w:highlight w:val="lightGray"/>
                <w:lang w:val="pt-PT" w:eastAsia="pt-PT" w:bidi="pt-PT"/>
              </w:rPr>
              <w:t xml:space="preserve"> - designação)</w:t>
            </w:r>
          </w:p>
        </w:tc>
      </w:tr>
      <w:tr w:rsidR="00D27BA6" w14:paraId="08FE9EC5" w14:textId="77777777" w:rsidTr="00D27BA6">
        <w:trPr>
          <w:jc w:val="center"/>
        </w:trPr>
        <w:tc>
          <w:tcPr>
            <w:tcW w:w="3392" w:type="dxa"/>
          </w:tcPr>
          <w:p w14:paraId="2AB60E4A" w14:textId="6697C176" w:rsidR="00D27BA6" w:rsidRDefault="00D27BA6" w:rsidP="00D27BA6">
            <w:pPr>
              <w:tabs>
                <w:tab w:val="center" w:pos="0"/>
              </w:tabs>
              <w:spacing w:before="0" w:after="0"/>
              <w:jc w:val="center"/>
              <w:rPr>
                <w:rFonts w:ascii="Calibri" w:hAnsi="Calibri" w:cs="Calibri"/>
                <w:snapToGrid/>
                <w:sz w:val="22"/>
                <w:lang w:val="pt-PT" w:eastAsia="pt-PT" w:bidi="pt-PT"/>
              </w:rPr>
            </w:pPr>
            <w:r w:rsidRPr="00D27BA6">
              <w:rPr>
                <w:rFonts w:ascii="Calibri" w:hAnsi="Calibri" w:cs="Calibri"/>
                <w:snapToGrid/>
                <w:sz w:val="22"/>
                <w:highlight w:val="lightGray"/>
                <w:lang w:val="pt-PT" w:eastAsia="pt-PT" w:bidi="pt-PT"/>
              </w:rPr>
              <w:t>Nome</w:t>
            </w:r>
          </w:p>
        </w:tc>
        <w:tc>
          <w:tcPr>
            <w:tcW w:w="236" w:type="dxa"/>
          </w:tcPr>
          <w:p w14:paraId="69E783BF" w14:textId="77777777" w:rsidR="00D27BA6" w:rsidRPr="00D27BA6" w:rsidRDefault="00D27BA6" w:rsidP="00D27BA6">
            <w:pPr>
              <w:tabs>
                <w:tab w:val="center" w:pos="0"/>
              </w:tabs>
              <w:spacing w:before="0" w:after="0"/>
              <w:jc w:val="center"/>
              <w:rPr>
                <w:rFonts w:ascii="Calibri" w:hAnsi="Calibri" w:cs="Calibri"/>
                <w:snapToGrid/>
                <w:sz w:val="22"/>
                <w:highlight w:val="lightGray"/>
                <w:lang w:val="pt-PT" w:eastAsia="pt-PT" w:bidi="pt-PT"/>
              </w:rPr>
            </w:pPr>
          </w:p>
        </w:tc>
        <w:tc>
          <w:tcPr>
            <w:tcW w:w="3764" w:type="dxa"/>
          </w:tcPr>
          <w:p w14:paraId="254EE4B5" w14:textId="470A1C2B" w:rsidR="00D27BA6" w:rsidRPr="00D27BA6" w:rsidRDefault="00D27BA6" w:rsidP="00D27BA6">
            <w:pPr>
              <w:tabs>
                <w:tab w:val="center" w:pos="0"/>
              </w:tabs>
              <w:spacing w:before="0" w:after="0"/>
              <w:jc w:val="center"/>
              <w:rPr>
                <w:rFonts w:ascii="Calibri" w:hAnsi="Calibri" w:cs="Calibri"/>
                <w:snapToGrid/>
                <w:sz w:val="22"/>
                <w:highlight w:val="lightGray"/>
                <w:lang w:val="pt-PT" w:eastAsia="pt-PT" w:bidi="pt-PT"/>
              </w:rPr>
            </w:pPr>
            <w:r w:rsidRPr="00D27BA6">
              <w:rPr>
                <w:rFonts w:ascii="Calibri" w:hAnsi="Calibri" w:cs="Calibri"/>
                <w:snapToGrid/>
                <w:sz w:val="22"/>
                <w:highlight w:val="lightGray"/>
                <w:lang w:val="pt-PT" w:eastAsia="pt-PT" w:bidi="pt-PT"/>
              </w:rPr>
              <w:t>Nome e função</w:t>
            </w:r>
          </w:p>
        </w:tc>
        <w:tc>
          <w:tcPr>
            <w:tcW w:w="236" w:type="dxa"/>
          </w:tcPr>
          <w:p w14:paraId="5A210B82" w14:textId="77777777" w:rsidR="00D27BA6" w:rsidRPr="00D27BA6" w:rsidRDefault="00D27BA6" w:rsidP="00D27BA6">
            <w:pPr>
              <w:tabs>
                <w:tab w:val="center" w:pos="0"/>
              </w:tabs>
              <w:spacing w:before="0" w:after="0"/>
              <w:jc w:val="center"/>
              <w:rPr>
                <w:rFonts w:ascii="Calibri" w:hAnsi="Calibri" w:cs="Calibri"/>
                <w:snapToGrid/>
                <w:sz w:val="22"/>
                <w:highlight w:val="lightGray"/>
                <w:lang w:val="pt-PT" w:eastAsia="pt-PT" w:bidi="pt-PT"/>
              </w:rPr>
            </w:pPr>
          </w:p>
        </w:tc>
        <w:tc>
          <w:tcPr>
            <w:tcW w:w="3686" w:type="dxa"/>
          </w:tcPr>
          <w:p w14:paraId="62E002C2" w14:textId="3F41CB4C" w:rsidR="00D27BA6" w:rsidRPr="00D27BA6" w:rsidRDefault="00D27BA6" w:rsidP="00D27BA6">
            <w:pPr>
              <w:tabs>
                <w:tab w:val="center" w:pos="0"/>
              </w:tabs>
              <w:spacing w:before="0" w:after="0"/>
              <w:jc w:val="center"/>
              <w:rPr>
                <w:rFonts w:ascii="Calibri" w:hAnsi="Calibri" w:cs="Calibri"/>
                <w:snapToGrid/>
                <w:sz w:val="22"/>
                <w:highlight w:val="lightGray"/>
                <w:lang w:val="pt-PT" w:eastAsia="pt-PT" w:bidi="pt-PT"/>
              </w:rPr>
            </w:pPr>
            <w:r w:rsidRPr="00D27BA6">
              <w:rPr>
                <w:rFonts w:ascii="Calibri" w:hAnsi="Calibri" w:cs="Calibri"/>
                <w:snapToGrid/>
                <w:sz w:val="22"/>
                <w:highlight w:val="lightGray"/>
                <w:lang w:val="pt-PT" w:eastAsia="pt-PT" w:bidi="pt-PT"/>
              </w:rPr>
              <w:t>Nome e função</w:t>
            </w:r>
          </w:p>
        </w:tc>
        <w:tc>
          <w:tcPr>
            <w:tcW w:w="283" w:type="dxa"/>
          </w:tcPr>
          <w:p w14:paraId="436C62E8" w14:textId="77777777" w:rsidR="00D27BA6" w:rsidRPr="00D27BA6" w:rsidRDefault="00D27BA6" w:rsidP="00D27BA6">
            <w:pPr>
              <w:tabs>
                <w:tab w:val="center" w:pos="0"/>
              </w:tabs>
              <w:spacing w:before="0" w:after="0"/>
              <w:jc w:val="center"/>
              <w:rPr>
                <w:rFonts w:ascii="Calibri" w:hAnsi="Calibri" w:cs="Calibri"/>
                <w:snapToGrid/>
                <w:sz w:val="22"/>
                <w:highlight w:val="lightGray"/>
                <w:lang w:val="pt-PT" w:eastAsia="pt-PT" w:bidi="pt-PT"/>
              </w:rPr>
            </w:pPr>
          </w:p>
        </w:tc>
        <w:tc>
          <w:tcPr>
            <w:tcW w:w="3579" w:type="dxa"/>
          </w:tcPr>
          <w:p w14:paraId="5EA8B397" w14:textId="29F5528B" w:rsidR="00D27BA6" w:rsidRPr="00D27BA6" w:rsidRDefault="00D27BA6" w:rsidP="00D27BA6">
            <w:pPr>
              <w:tabs>
                <w:tab w:val="center" w:pos="0"/>
              </w:tabs>
              <w:spacing w:before="0" w:after="0"/>
              <w:jc w:val="center"/>
              <w:rPr>
                <w:rFonts w:ascii="Calibri" w:hAnsi="Calibri" w:cs="Calibri"/>
                <w:snapToGrid/>
                <w:sz w:val="22"/>
                <w:highlight w:val="lightGray"/>
                <w:lang w:val="pt-PT" w:eastAsia="pt-PT" w:bidi="pt-PT"/>
              </w:rPr>
            </w:pPr>
            <w:r w:rsidRPr="00D27BA6">
              <w:rPr>
                <w:rFonts w:ascii="Calibri" w:hAnsi="Calibri" w:cs="Calibri"/>
                <w:snapToGrid/>
                <w:sz w:val="22"/>
                <w:highlight w:val="lightGray"/>
                <w:lang w:val="pt-PT" w:eastAsia="pt-PT" w:bidi="pt-PT"/>
              </w:rPr>
              <w:t>Nome e função</w:t>
            </w:r>
          </w:p>
        </w:tc>
      </w:tr>
    </w:tbl>
    <w:p w14:paraId="64926776" w14:textId="7C0A55A7" w:rsidR="00242399" w:rsidRPr="001C6F58" w:rsidRDefault="00242399" w:rsidP="00D27BA6">
      <w:pPr>
        <w:tabs>
          <w:tab w:val="center" w:pos="0"/>
        </w:tabs>
        <w:spacing w:before="120" w:after="120"/>
        <w:rPr>
          <w:rFonts w:ascii="Calibri" w:hAnsi="Calibri" w:cs="Calibri"/>
          <w:snapToGrid/>
          <w:sz w:val="22"/>
          <w:lang w:val="pt-PT" w:eastAsia="pt-PT" w:bidi="pt-PT"/>
        </w:rPr>
      </w:pPr>
    </w:p>
    <w:sectPr w:rsidR="00242399" w:rsidRPr="001C6F58" w:rsidSect="008D246E">
      <w:headerReference w:type="first" r:id="rId8"/>
      <w:pgSz w:w="16838" w:h="11906" w:orient="landscape"/>
      <w:pgMar w:top="1588" w:right="1021" w:bottom="709" w:left="1021" w:header="601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150A6" w14:textId="77777777" w:rsidR="00921082" w:rsidRPr="006937E9" w:rsidRDefault="00921082">
      <w:r w:rsidRPr="006937E9">
        <w:separator/>
      </w:r>
    </w:p>
  </w:endnote>
  <w:endnote w:type="continuationSeparator" w:id="0">
    <w:p w14:paraId="430225A7" w14:textId="77777777" w:rsidR="00921082" w:rsidRPr="006937E9" w:rsidRDefault="00921082">
      <w:r w:rsidRPr="006937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B0718" w14:textId="77777777" w:rsidR="00921082" w:rsidRPr="006937E9" w:rsidRDefault="00921082">
      <w:r w:rsidRPr="006937E9">
        <w:separator/>
      </w:r>
    </w:p>
  </w:footnote>
  <w:footnote w:type="continuationSeparator" w:id="0">
    <w:p w14:paraId="06030B8B" w14:textId="77777777" w:rsidR="00921082" w:rsidRPr="006937E9" w:rsidRDefault="00921082">
      <w:r w:rsidRPr="006937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819D" w14:textId="77777777" w:rsidR="001C6F58" w:rsidRDefault="00D27BA6" w:rsidP="001C6F58">
    <w:pPr>
      <w:pStyle w:val="Cabealho"/>
      <w:jc w:val="right"/>
      <w:rPr>
        <w:noProof/>
        <w:snapToGrid/>
        <w:lang w:val="pt-PT" w:eastAsia="pt-PT"/>
      </w:rPr>
    </w:pPr>
    <w:r>
      <w:rPr>
        <w:noProof/>
        <w:snapToGrid/>
        <w:lang w:val="pt-PT" w:eastAsia="pt-PT"/>
      </w:rPr>
      <w:pict w14:anchorId="6EB761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i1025" type="#_x0000_t75" alt="logo_camoes_cor" style="width:99.75pt;height:48.75pt;visibility:visible">
          <v:imagedata r:id="rId1" o:title="logo_camoes_cor"/>
        </v:shape>
      </w:pict>
    </w:r>
  </w:p>
  <w:p w14:paraId="25B255C7" w14:textId="77777777" w:rsidR="001C6F58" w:rsidRPr="001C6F58" w:rsidRDefault="001C6F58" w:rsidP="001C6F58">
    <w:pPr>
      <w:pStyle w:val="Cabealho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 w15:restartNumberingAfterBreak="0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5" w15:restartNumberingAfterBreak="0">
    <w:nsid w:val="0000000F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6" w15:restartNumberingAfterBreak="0">
    <w:nsid w:val="428415E7"/>
    <w:multiLevelType w:val="multilevel"/>
    <w:tmpl w:val="92100ADA"/>
    <w:lvl w:ilvl="0">
      <w:start w:val="1"/>
      <w:numFmt w:val="decimal"/>
      <w:pStyle w:val="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A432656"/>
    <w:multiLevelType w:val="multilevel"/>
    <w:tmpl w:val="1C4AA248"/>
    <w:lvl w:ilvl="0">
      <w:start w:val="1"/>
      <w:numFmt w:val="decimal"/>
      <w:pStyle w:val="Cabealho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Restart w:val="0"/>
      <w:pStyle w:val="Cabealho2"/>
      <w:lvlText w:val="%1.%2."/>
      <w:lvlJc w:val="left"/>
      <w:pPr>
        <w:tabs>
          <w:tab w:val="num" w:pos="1080"/>
        </w:tabs>
        <w:ind w:left="1701" w:hanging="1701"/>
      </w:pPr>
      <w:rPr>
        <w:rFonts w:hint="default"/>
        <w:b/>
        <w:i w:val="0"/>
      </w:rPr>
    </w:lvl>
    <w:lvl w:ilvl="2">
      <w:start w:val="1"/>
      <w:numFmt w:val="decimal"/>
      <w:pStyle w:val="Cabealho3"/>
      <w:lvlText w:val="%1.%2.%3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3">
      <w:start w:val="1"/>
      <w:numFmt w:val="decimal"/>
      <w:pStyle w:val="Cabealho4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D0BEC"/>
    <w:multiLevelType w:val="singleLevel"/>
    <w:tmpl w:val="72D6F376"/>
    <w:lvl w:ilvl="0">
      <w:start w:val="1"/>
      <w:numFmt w:val="bullet"/>
      <w:pStyle w:val="Listacommarc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9" w15:restartNumberingAfterBreak="0">
    <w:nsid w:val="641846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num w:numId="1" w16cid:durableId="718893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139835920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 w16cid:durableId="15095007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 w16cid:durableId="39510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203017579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 w16cid:durableId="201923519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 w16cid:durableId="390201948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 w16cid:durableId="849371860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 w16cid:durableId="446779932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 w16cid:durableId="837227800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 w16cid:durableId="1910773237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 w16cid:durableId="56245177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 w16cid:durableId="1724601195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4" w16cid:durableId="1846439001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5" w16cid:durableId="158638287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6" w16cid:durableId="1060133168">
    <w:abstractNumId w:val="19"/>
  </w:num>
  <w:num w:numId="17" w16cid:durableId="1295715791">
    <w:abstractNumId w:val="18"/>
  </w:num>
  <w:num w:numId="18" w16cid:durableId="1656950536">
    <w:abstractNumId w:val="20"/>
  </w:num>
  <w:num w:numId="19" w16cid:durableId="1699967289">
    <w:abstractNumId w:val="16"/>
  </w:num>
  <w:num w:numId="20" w16cid:durableId="18721848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4288414">
    <w:abstractNumId w:val="17"/>
  </w:num>
  <w:num w:numId="22" w16cid:durableId="7441817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879191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924955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30693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120203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015417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96522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674360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  <w:docVar w:name="Stamp" w:val="\\net1.cec.eu.int\DGT\Vol1\D\d4\_CURRENT DOCUMENTS\DEVCO-2011-1112\DEVCO-2011-00112-00-02_Grants\PART E-7 files_en_edit.doc"/>
  </w:docVars>
  <w:rsids>
    <w:rsidRoot w:val="009D0BED"/>
    <w:rsid w:val="00012606"/>
    <w:rsid w:val="00015686"/>
    <w:rsid w:val="00033510"/>
    <w:rsid w:val="00051E02"/>
    <w:rsid w:val="00052468"/>
    <w:rsid w:val="0008458B"/>
    <w:rsid w:val="000872B3"/>
    <w:rsid w:val="000876D6"/>
    <w:rsid w:val="00095AC9"/>
    <w:rsid w:val="00096FD0"/>
    <w:rsid w:val="000C280C"/>
    <w:rsid w:val="000C6442"/>
    <w:rsid w:val="000E0D83"/>
    <w:rsid w:val="000F07B4"/>
    <w:rsid w:val="000F1B09"/>
    <w:rsid w:val="001137A4"/>
    <w:rsid w:val="001152BE"/>
    <w:rsid w:val="0011610B"/>
    <w:rsid w:val="00132231"/>
    <w:rsid w:val="00132267"/>
    <w:rsid w:val="0013464A"/>
    <w:rsid w:val="00154894"/>
    <w:rsid w:val="001563E9"/>
    <w:rsid w:val="00161D3A"/>
    <w:rsid w:val="001737BC"/>
    <w:rsid w:val="0017550D"/>
    <w:rsid w:val="00184B99"/>
    <w:rsid w:val="001918C3"/>
    <w:rsid w:val="00197196"/>
    <w:rsid w:val="001B5093"/>
    <w:rsid w:val="001C6F58"/>
    <w:rsid w:val="00230A2E"/>
    <w:rsid w:val="00234351"/>
    <w:rsid w:val="00240496"/>
    <w:rsid w:val="00242399"/>
    <w:rsid w:val="00243A67"/>
    <w:rsid w:val="00264C9F"/>
    <w:rsid w:val="00273158"/>
    <w:rsid w:val="002A7EA0"/>
    <w:rsid w:val="002C3319"/>
    <w:rsid w:val="002F682C"/>
    <w:rsid w:val="00324ED2"/>
    <w:rsid w:val="003414FB"/>
    <w:rsid w:val="0034525C"/>
    <w:rsid w:val="00390E90"/>
    <w:rsid w:val="00391F5A"/>
    <w:rsid w:val="003D3155"/>
    <w:rsid w:val="003E3A5B"/>
    <w:rsid w:val="003F010B"/>
    <w:rsid w:val="003F7B0B"/>
    <w:rsid w:val="00413226"/>
    <w:rsid w:val="00423386"/>
    <w:rsid w:val="00424BF4"/>
    <w:rsid w:val="0042641F"/>
    <w:rsid w:val="00430613"/>
    <w:rsid w:val="00455157"/>
    <w:rsid w:val="00482AE9"/>
    <w:rsid w:val="004C2CE9"/>
    <w:rsid w:val="004C41EC"/>
    <w:rsid w:val="004D0C8B"/>
    <w:rsid w:val="004D39CB"/>
    <w:rsid w:val="004E08CC"/>
    <w:rsid w:val="004E72CA"/>
    <w:rsid w:val="004F156F"/>
    <w:rsid w:val="004F6616"/>
    <w:rsid w:val="004F749E"/>
    <w:rsid w:val="00505859"/>
    <w:rsid w:val="00515AF7"/>
    <w:rsid w:val="00532A7A"/>
    <w:rsid w:val="00552FAC"/>
    <w:rsid w:val="00560918"/>
    <w:rsid w:val="00565384"/>
    <w:rsid w:val="005734DC"/>
    <w:rsid w:val="00596473"/>
    <w:rsid w:val="005B08F9"/>
    <w:rsid w:val="005B116B"/>
    <w:rsid w:val="005B57F3"/>
    <w:rsid w:val="005B63C0"/>
    <w:rsid w:val="005D21C9"/>
    <w:rsid w:val="005D6E8F"/>
    <w:rsid w:val="005F2592"/>
    <w:rsid w:val="005F74A0"/>
    <w:rsid w:val="00640B77"/>
    <w:rsid w:val="00641DE9"/>
    <w:rsid w:val="00660ACB"/>
    <w:rsid w:val="0066634F"/>
    <w:rsid w:val="00672E95"/>
    <w:rsid w:val="006771A4"/>
    <w:rsid w:val="00693193"/>
    <w:rsid w:val="006937E9"/>
    <w:rsid w:val="00694EF1"/>
    <w:rsid w:val="006A0393"/>
    <w:rsid w:val="006A5303"/>
    <w:rsid w:val="006C13D6"/>
    <w:rsid w:val="006C5304"/>
    <w:rsid w:val="006C5DDB"/>
    <w:rsid w:val="006D1AE9"/>
    <w:rsid w:val="0071033C"/>
    <w:rsid w:val="007149BD"/>
    <w:rsid w:val="0075124B"/>
    <w:rsid w:val="00755695"/>
    <w:rsid w:val="00765039"/>
    <w:rsid w:val="00775006"/>
    <w:rsid w:val="007A3113"/>
    <w:rsid w:val="007C7E82"/>
    <w:rsid w:val="007D1DA4"/>
    <w:rsid w:val="007D4D9E"/>
    <w:rsid w:val="00840018"/>
    <w:rsid w:val="00847E32"/>
    <w:rsid w:val="00850D11"/>
    <w:rsid w:val="00873770"/>
    <w:rsid w:val="008758F2"/>
    <w:rsid w:val="008932F9"/>
    <w:rsid w:val="008D118E"/>
    <w:rsid w:val="008D246E"/>
    <w:rsid w:val="008F69F7"/>
    <w:rsid w:val="00912764"/>
    <w:rsid w:val="00921082"/>
    <w:rsid w:val="00924DB8"/>
    <w:rsid w:val="00926133"/>
    <w:rsid w:val="009310E2"/>
    <w:rsid w:val="00935F85"/>
    <w:rsid w:val="009649D2"/>
    <w:rsid w:val="00964A0A"/>
    <w:rsid w:val="00965DA2"/>
    <w:rsid w:val="00981BC6"/>
    <w:rsid w:val="00995039"/>
    <w:rsid w:val="009A3636"/>
    <w:rsid w:val="009D0BED"/>
    <w:rsid w:val="009F2D17"/>
    <w:rsid w:val="00A11930"/>
    <w:rsid w:val="00A24D58"/>
    <w:rsid w:val="00A32890"/>
    <w:rsid w:val="00A724A6"/>
    <w:rsid w:val="00A770A1"/>
    <w:rsid w:val="00A911D0"/>
    <w:rsid w:val="00A925DD"/>
    <w:rsid w:val="00A93C3C"/>
    <w:rsid w:val="00AA0D22"/>
    <w:rsid w:val="00AC312E"/>
    <w:rsid w:val="00AD1A1A"/>
    <w:rsid w:val="00AE6224"/>
    <w:rsid w:val="00B05AD2"/>
    <w:rsid w:val="00B26DE0"/>
    <w:rsid w:val="00B60AC8"/>
    <w:rsid w:val="00B62ABF"/>
    <w:rsid w:val="00B72841"/>
    <w:rsid w:val="00B76506"/>
    <w:rsid w:val="00BA2F71"/>
    <w:rsid w:val="00BC7CFF"/>
    <w:rsid w:val="00BD39F9"/>
    <w:rsid w:val="00BD6454"/>
    <w:rsid w:val="00BF05A4"/>
    <w:rsid w:val="00C047ED"/>
    <w:rsid w:val="00C45D5C"/>
    <w:rsid w:val="00C5417C"/>
    <w:rsid w:val="00C72660"/>
    <w:rsid w:val="00C76905"/>
    <w:rsid w:val="00C769BA"/>
    <w:rsid w:val="00C83300"/>
    <w:rsid w:val="00C9492F"/>
    <w:rsid w:val="00C96024"/>
    <w:rsid w:val="00CA3D81"/>
    <w:rsid w:val="00CA70C2"/>
    <w:rsid w:val="00CB4CDA"/>
    <w:rsid w:val="00CE6EFE"/>
    <w:rsid w:val="00CE77DE"/>
    <w:rsid w:val="00CF0EC8"/>
    <w:rsid w:val="00CF50AC"/>
    <w:rsid w:val="00CF676B"/>
    <w:rsid w:val="00CF7F4F"/>
    <w:rsid w:val="00D21235"/>
    <w:rsid w:val="00D27BA6"/>
    <w:rsid w:val="00D94E58"/>
    <w:rsid w:val="00D97E94"/>
    <w:rsid w:val="00DA316F"/>
    <w:rsid w:val="00DE248B"/>
    <w:rsid w:val="00DF5E4A"/>
    <w:rsid w:val="00DF6FFF"/>
    <w:rsid w:val="00E02EFE"/>
    <w:rsid w:val="00E32924"/>
    <w:rsid w:val="00E356A6"/>
    <w:rsid w:val="00E37F0B"/>
    <w:rsid w:val="00E51A45"/>
    <w:rsid w:val="00E55854"/>
    <w:rsid w:val="00E61424"/>
    <w:rsid w:val="00E71FC7"/>
    <w:rsid w:val="00E72697"/>
    <w:rsid w:val="00E83BC4"/>
    <w:rsid w:val="00E85C39"/>
    <w:rsid w:val="00E940F3"/>
    <w:rsid w:val="00E96EDE"/>
    <w:rsid w:val="00EB094F"/>
    <w:rsid w:val="00EE0EE2"/>
    <w:rsid w:val="00EE300C"/>
    <w:rsid w:val="00EF3523"/>
    <w:rsid w:val="00F21312"/>
    <w:rsid w:val="00F22151"/>
    <w:rsid w:val="00F6123F"/>
    <w:rsid w:val="00F7210C"/>
    <w:rsid w:val="00F725C1"/>
    <w:rsid w:val="00F74EA6"/>
    <w:rsid w:val="00F7521D"/>
    <w:rsid w:val="00F92983"/>
    <w:rsid w:val="00F93567"/>
    <w:rsid w:val="00F9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E7FFC7B"/>
  <w15:chartTrackingRefBased/>
  <w15:docId w15:val="{1F8E98AD-6AE6-483E-87E9-0DE9DE65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GB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rsid w:val="00161D3A"/>
    <w:pPr>
      <w:keepNext/>
      <w:widowControl/>
      <w:numPr>
        <w:numId w:val="20"/>
      </w:numPr>
      <w:spacing w:before="240" w:after="240"/>
      <w:jc w:val="both"/>
      <w:outlineLvl w:val="0"/>
    </w:pPr>
    <w:rPr>
      <w:b/>
      <w:smallCaps/>
      <w:snapToGrid/>
      <w:lang w:val="fr-FR"/>
    </w:rPr>
  </w:style>
  <w:style w:type="paragraph" w:customStyle="1" w:styleId="Cabealho2">
    <w:name w:val="Cabeçalho 2"/>
    <w:basedOn w:val="Normal"/>
    <w:next w:val="Text2"/>
    <w:qFormat/>
    <w:rsid w:val="00161D3A"/>
    <w:pPr>
      <w:keepNext/>
      <w:widowControl/>
      <w:numPr>
        <w:ilvl w:val="1"/>
        <w:numId w:val="20"/>
      </w:numPr>
      <w:spacing w:before="0" w:after="240"/>
      <w:jc w:val="both"/>
      <w:outlineLvl w:val="1"/>
    </w:pPr>
    <w:rPr>
      <w:b/>
      <w:snapToGrid/>
      <w:lang w:val="fr-FR"/>
    </w:rPr>
  </w:style>
  <w:style w:type="paragraph" w:customStyle="1" w:styleId="Cabealho3">
    <w:name w:val="Cabeçalho 3"/>
    <w:basedOn w:val="Normal"/>
    <w:next w:val="Normal"/>
    <w:qFormat/>
    <w:rsid w:val="00161D3A"/>
    <w:pPr>
      <w:keepNext/>
      <w:widowControl/>
      <w:numPr>
        <w:ilvl w:val="2"/>
        <w:numId w:val="20"/>
      </w:numPr>
      <w:spacing w:before="0" w:after="240"/>
      <w:jc w:val="both"/>
      <w:outlineLvl w:val="2"/>
    </w:pPr>
    <w:rPr>
      <w:i/>
      <w:snapToGrid/>
      <w:lang w:val="fr-FR"/>
    </w:rPr>
  </w:style>
  <w:style w:type="paragraph" w:customStyle="1" w:styleId="Cabealho4">
    <w:name w:val="Cabeçalho 4"/>
    <w:basedOn w:val="Normal"/>
    <w:next w:val="Normal"/>
    <w:qFormat/>
    <w:rsid w:val="00161D3A"/>
    <w:pPr>
      <w:keepNext/>
      <w:widowControl/>
      <w:numPr>
        <w:ilvl w:val="3"/>
        <w:numId w:val="20"/>
      </w:numPr>
      <w:spacing w:before="0" w:after="240"/>
      <w:jc w:val="both"/>
      <w:outlineLvl w:val="3"/>
    </w:pPr>
    <w:rPr>
      <w:snapToGrid/>
      <w:lang w:val="fr-FR"/>
    </w:rPr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nfase">
    <w:name w:val="Emphasis"/>
    <w:qFormat/>
    <w:rPr>
      <w:i/>
    </w:rPr>
  </w:style>
  <w:style w:type="character" w:styleId="Hiperligao">
    <w:name w:val="Hyperlink"/>
    <w:rPr>
      <w:color w:val="0000FF"/>
      <w:u w:val="single"/>
    </w:rPr>
  </w:style>
  <w:style w:type="character" w:styleId="Hiperligaovisitada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Parteinferiordoformulrio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Partesuperiordoformulrio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Forte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Cabealho">
    <w:name w:val="header"/>
    <w:basedOn w:val="Normal"/>
    <w:link w:val="CabealhoCarte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320"/>
        <w:tab w:val="right" w:pos="8640"/>
      </w:tabs>
    </w:pPr>
  </w:style>
  <w:style w:type="character" w:styleId="Nmerodepgina">
    <w:name w:val="page number"/>
    <w:basedOn w:val="Tipodeletrapredefinidodopargrafo"/>
    <w:rsid w:val="00DF6FFF"/>
  </w:style>
  <w:style w:type="paragraph" w:styleId="Textodebalo">
    <w:name w:val="Balloon Text"/>
    <w:basedOn w:val="Normal"/>
    <w:semiHidden/>
    <w:rsid w:val="00D2123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  <w:rsid w:val="00161D3A"/>
    <w:pPr>
      <w:widowControl/>
      <w:spacing w:before="0" w:after="0"/>
    </w:pPr>
    <w:rPr>
      <w:snapToGrid/>
      <w:sz w:val="20"/>
    </w:rPr>
  </w:style>
  <w:style w:type="character" w:styleId="Refdenotaderodap">
    <w:name w:val="footnote reference"/>
    <w:semiHidden/>
    <w:rsid w:val="00161D3A"/>
    <w:rPr>
      <w:vertAlign w:val="superscript"/>
    </w:rPr>
  </w:style>
  <w:style w:type="paragraph" w:customStyle="1" w:styleId="Text2">
    <w:name w:val="Text 2"/>
    <w:basedOn w:val="Normal"/>
    <w:rsid w:val="00161D3A"/>
    <w:pPr>
      <w:widowControl/>
      <w:tabs>
        <w:tab w:val="left" w:pos="2160"/>
      </w:tabs>
      <w:spacing w:before="0" w:after="240"/>
      <w:ind w:left="1077"/>
      <w:jc w:val="both"/>
    </w:pPr>
    <w:rPr>
      <w:snapToGrid/>
      <w:lang w:val="fr-FR"/>
    </w:rPr>
  </w:style>
  <w:style w:type="paragraph" w:styleId="Listacommarcas">
    <w:name w:val="List Bullet"/>
    <w:basedOn w:val="Normal"/>
    <w:rsid w:val="00161D3A"/>
    <w:pPr>
      <w:widowControl/>
      <w:numPr>
        <w:numId w:val="17"/>
      </w:numPr>
      <w:spacing w:before="0" w:after="240"/>
      <w:jc w:val="both"/>
    </w:pPr>
    <w:rPr>
      <w:snapToGrid/>
      <w:lang w:val="fr-FR"/>
    </w:rPr>
  </w:style>
  <w:style w:type="paragraph" w:styleId="Listanumerada">
    <w:name w:val="List Number"/>
    <w:basedOn w:val="Normal"/>
    <w:rsid w:val="00161D3A"/>
    <w:pPr>
      <w:widowControl/>
      <w:numPr>
        <w:numId w:val="19"/>
      </w:numPr>
      <w:spacing w:before="0" w:after="240"/>
      <w:jc w:val="both"/>
    </w:pPr>
    <w:rPr>
      <w:snapToGrid/>
      <w:lang w:val="fr-FR"/>
    </w:rPr>
  </w:style>
  <w:style w:type="paragraph" w:styleId="ndice1">
    <w:name w:val="toc 1"/>
    <w:basedOn w:val="Normal"/>
    <w:next w:val="Normal"/>
    <w:semiHidden/>
    <w:rsid w:val="00161D3A"/>
    <w:pPr>
      <w:widowControl/>
      <w:tabs>
        <w:tab w:val="right" w:leader="dot" w:pos="8640"/>
      </w:tabs>
      <w:spacing w:before="120" w:after="120"/>
      <w:ind w:left="482" w:right="720" w:hanging="482"/>
      <w:jc w:val="both"/>
    </w:pPr>
    <w:rPr>
      <w:caps/>
      <w:snapToGrid/>
      <w:lang w:val="fr-FR"/>
    </w:rPr>
  </w:style>
  <w:style w:type="paragraph" w:customStyle="1" w:styleId="ListDash">
    <w:name w:val="List Dash"/>
    <w:basedOn w:val="Normal"/>
    <w:rsid w:val="00161D3A"/>
    <w:pPr>
      <w:widowControl/>
      <w:numPr>
        <w:numId w:val="18"/>
      </w:numPr>
      <w:spacing w:before="0" w:after="240"/>
      <w:jc w:val="both"/>
    </w:pPr>
    <w:rPr>
      <w:snapToGrid/>
      <w:lang w:val="fr-FR"/>
    </w:rPr>
  </w:style>
  <w:style w:type="paragraph" w:customStyle="1" w:styleId="ListNumberLevel2">
    <w:name w:val="List Number (Level 2)"/>
    <w:basedOn w:val="Normal"/>
    <w:rsid w:val="00161D3A"/>
    <w:pPr>
      <w:widowControl/>
      <w:numPr>
        <w:ilvl w:val="1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3">
    <w:name w:val="List Number (Level 3)"/>
    <w:basedOn w:val="Normal"/>
    <w:rsid w:val="00161D3A"/>
    <w:pPr>
      <w:widowControl/>
      <w:numPr>
        <w:ilvl w:val="2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4">
    <w:name w:val="List Number (Level 4)"/>
    <w:basedOn w:val="Normal"/>
    <w:rsid w:val="00161D3A"/>
    <w:pPr>
      <w:widowControl/>
      <w:numPr>
        <w:ilvl w:val="3"/>
        <w:numId w:val="19"/>
      </w:numPr>
      <w:spacing w:before="0" w:after="240"/>
      <w:jc w:val="both"/>
    </w:pPr>
    <w:rPr>
      <w:snapToGrid/>
      <w:lang w:val="fr-FR"/>
    </w:rPr>
  </w:style>
  <w:style w:type="table" w:customStyle="1" w:styleId="Tabelacomgrelha">
    <w:name w:val="Tabela com grelha"/>
    <w:basedOn w:val="Tabelanormal"/>
    <w:uiPriority w:val="39"/>
    <w:rsid w:val="00161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rsid w:val="00161D3A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Refdecomentrio">
    <w:name w:val="annotation reference"/>
    <w:semiHidden/>
    <w:rsid w:val="00CB4CDA"/>
    <w:rPr>
      <w:sz w:val="16"/>
      <w:szCs w:val="16"/>
    </w:rPr>
  </w:style>
  <w:style w:type="paragraph" w:styleId="Textodecomentrio">
    <w:name w:val="annotation text"/>
    <w:basedOn w:val="Normal"/>
    <w:semiHidden/>
    <w:rsid w:val="00CB4CDA"/>
    <w:rPr>
      <w:sz w:val="20"/>
    </w:rPr>
  </w:style>
  <w:style w:type="paragraph" w:styleId="Assuntodecomentrio">
    <w:name w:val="annotation subject"/>
    <w:basedOn w:val="Textodecomentrio"/>
    <w:next w:val="Textodecomentrio"/>
    <w:semiHidden/>
    <w:rsid w:val="00CB4CDA"/>
    <w:rPr>
      <w:b/>
      <w:bCs/>
    </w:rPr>
  </w:style>
  <w:style w:type="character" w:customStyle="1" w:styleId="tw4winMark">
    <w:name w:val="tw4winMark"/>
    <w:rsid w:val="003F010B"/>
    <w:rPr>
      <w:vanish/>
      <w:color w:val="800080"/>
      <w:vertAlign w:val="subscript"/>
    </w:rPr>
  </w:style>
  <w:style w:type="character" w:customStyle="1" w:styleId="CabealhoCarter">
    <w:name w:val="Cabeçalho Caráter"/>
    <w:link w:val="Cabealho"/>
    <w:rsid w:val="008D246E"/>
    <w:rPr>
      <w:snapToGrid w:val="0"/>
      <w:sz w:val="24"/>
      <w:lang w:val="en-GB" w:eastAsia="en-US"/>
    </w:rPr>
  </w:style>
  <w:style w:type="character" w:customStyle="1" w:styleId="RodapCarter">
    <w:name w:val="Rodapé Caráter"/>
    <w:link w:val="Rodap"/>
    <w:uiPriority w:val="99"/>
    <w:rsid w:val="008D246E"/>
    <w:rPr>
      <w:snapToGrid w:val="0"/>
      <w:sz w:val="24"/>
      <w:lang w:val="en-GB" w:eastAsia="en-US"/>
    </w:rPr>
  </w:style>
  <w:style w:type="paragraph" w:styleId="Ttulo">
    <w:name w:val="Title"/>
    <w:basedOn w:val="Normal"/>
    <w:link w:val="TtuloCarter"/>
    <w:qFormat/>
    <w:rsid w:val="001C6F58"/>
    <w:pPr>
      <w:tabs>
        <w:tab w:val="left" w:pos="226"/>
        <w:tab w:val="left" w:pos="2777"/>
        <w:tab w:val="right" w:pos="5328"/>
      </w:tabs>
      <w:spacing w:before="113" w:after="0"/>
      <w:jc w:val="center"/>
    </w:pPr>
    <w:rPr>
      <w:b/>
      <w:i/>
      <w:color w:val="000080"/>
      <w:sz w:val="48"/>
      <w:szCs w:val="24"/>
      <w:lang w:val="pt-PT" w:eastAsia="pt-PT"/>
    </w:rPr>
  </w:style>
  <w:style w:type="character" w:customStyle="1" w:styleId="TtuloCarter">
    <w:name w:val="Título Caráter"/>
    <w:link w:val="Ttulo"/>
    <w:rsid w:val="001C6F58"/>
    <w:rPr>
      <w:b/>
      <w:i/>
      <w:snapToGrid w:val="0"/>
      <w:color w:val="000080"/>
      <w:sz w:val="48"/>
      <w:szCs w:val="24"/>
    </w:rPr>
  </w:style>
  <w:style w:type="table" w:styleId="TabelacomGrelha0">
    <w:name w:val="Table Grid"/>
    <w:basedOn w:val="Tabelanormal"/>
    <w:uiPriority w:val="39"/>
    <w:rsid w:val="00D27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anco" source-type="EntityFields">
        <TAG><![CDATA[#NOVOREGISTO:ENTIDADE:Banco#]]></TAG>
        <VALUE><![CDATA[#NOVOREGISTO:ENTIDADE:Banco#]]></VALUE>
        <XPATH><![CDATA[/CARD/ENTITIES/ENTITY[TYPE='P']/PROPERTIES/PROPERTY[NAME='Banco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Via" source-type="AdditionalFields">
        <TAG><![CDATA[#NOVOREGISTO:CA:Via#]]></TAG>
        <VALUE><![CDATA[#NOVOREGISTO:CA:Via#]]></VALUE>
        <XPATH><![CDATA[/CARD/FIELDS/FIELD[FIELD='Via']/VALUE]]></XPATH>
      </FIELD>
      <FIELD type="AdditionalFields" label="Papel" source-type="AdditionalFields">
        <TAG><![CDATA[#NOVOREGISTO:CA:Papel#]]></TAG>
        <VALUE><![CDATA[#NOVOREGISTO:CA:Papel#]]></VALUE>
        <XPATH><![CDATA[/CARD/FIELDS/FIELD[FIELD='Papel']/VALUE]]></XPATH>
      </FIELD>
      <FIELD type="AdditionalFields" label="PaisOrigem" source-type="AdditionalFields">
        <TAG><![CDATA[#NOVOREGISTO:CA:PaisOrigem#]]></TAG>
        <VALUE><![CDATA[#NOVOREGISTO:CA:PaisOrigem#]]></VALUE>
        <XPATH><![CDATA[/CARD/FIELDS/FIELD[FIELD='PaisOrigem']/VALUE]]></XPATH>
      </FIELD>
      <FIELD type="AdditionalFields" label="GrauEnsino" source-type="AdditionalFields">
        <TAG><![CDATA[#NOVOREGISTO:CA:GrauEnsino#]]></TAG>
        <VALUE><![CDATA[#NOVOREGISTO:CA:GrauEnsino#]]></VALUE>
        <XPATH><![CDATA[/CARD/FIELDS/FIELD[FIELD='GrauEnsino']/VALUE]]></XPATH>
      </FIELD>
      <FIELD type="AdditionalFields" label="Sector" source-type="AdditionalFields">
        <TAG><![CDATA[#NOVOREGISTO:CA:Sector#]]></TAG>
        <VALUE><![CDATA[#NOVOREGISTO:CA:Sector#]]></VALUE>
        <XPATH><![CDATA[/CARD/FIELDS/FIELD[FIELD='Sector']/VALUE]]></XPATH>
      </FIELD>
      <FIELD type="AdditionalFields" label="TipoContrato" source-type="AdditionalFields">
        <TAG><![CDATA[#NOVOREGISTO:CA:TipoContrato#]]></TAG>
        <VALUE><![CDATA[#NOVOREGISTO:CA:TipoContrato#]]></VALUE>
        <XPATH><![CDATA[/CARD/FIELDS/FIELD[FIELD='TipoContrato']/VALUE]]></XPATH>
      </FIELD>
      <FIELD type="AdditionalFields" label="Data_Saida" source-type="AdditionalFields">
        <TAG><![CDATA[#NOVOREGISTO:CA:Data_Saida#]]></TAG>
        <VALUE><![CDATA[#NOVOREGISTO:CA:Data_Saida#]]></VALUE>
        <XPATH><![CDATA[/CARD/FIELDS/FIELD[FIELD='Data_Saida']/VALUE]]></XPATH>
      </FIELD>
      <FIELD type="AdditionalFields" label="Responsavel" source-type="AdditionalFields">
        <TAG><![CDATA[#NOVOREGISTO:CA:Responsavel#]]></TAG>
        <VALUE><![CDATA[#NOVOREGISTO:CA:Responsavel#]]></VALUE>
        <XPATH><![CDATA[/CARD/FIELDS/FIELD[FIELD='Responsavel']/VALUE]]></XPATH>
      </FIELD>
      <FIELD type="AdditionalFields" label="Anotações" source-type="AdditionalFields">
        <TAG><![CDATA[#NOVOREGISTO:CA:Anotações#]]></TAG>
        <VALUE><![CDATA[#NOVOREGISTO:CA:Anotações#]]></VALUE>
        <XPATH><![CDATA[/CARD/FIELDS/FIELD[FIELD='Anotações']/VALUE]]></XPATH>
      </FIELD>
      <FIELD type="AdditionalFields" label="DataSaida" source-type="AdditionalFields">
        <TAG><![CDATA[#NOVOREGISTO:CA:DataSaida#]]></TAG>
        <VALUE><![CDATA[#NOVOREGISTO:CA:DataSaida#]]></VALUE>
        <XPATH><![CDATA[/CARD/FIELDS/FIELD[FIELD='DataSaida']/VALUE]]></XPATH>
      </FIELD>
      <FIELD type="AdditionalFields" label="NumeroSD" source-type="AdditionalFields">
        <TAG><![CDATA[#NOVOREGISTO:CA:NumeroSD#]]></TAG>
        <VALUE><![CDATA[#NOVOREGISTO:CA:NumeroSD#]]></VALUE>
        <XPATH><![CDATA[/CARD/FIELDS/FIELD[FIELD='NumeroSD']/VALUE]]></XPATH>
      </FIELD>
      <FIELD type="AdditionalFields" label="EntidadeId" source-type="AdditionalFields">
        <TAG><![CDATA[#NOVOREGISTO:CA:EntidadeId#]]></TAG>
        <VALUE><![CDATA[#NOVOREGISTO:CA:EntidadeId#]]></VALUE>
        <XPATH><![CDATA[/CARD/FIELDS/FIELD[FIELD='EntidadeId']/VALUE]]></XPATH>
      </FIELD>
      <FIELD type="AdditionalFields" label="editurl" source-type="AdditionalFields">
        <TAG><![CDATA[#NOVOREGISTO:CA:editurl#]]></TAG>
        <VALUE><![CDATA[#NOVOREGISTO:CA:editurl#]]></VALUE>
        <XPATH><![CDATA[/CARD/FIELDS/FIELD[FIELD='editurl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etor" source-type="AdditionalFields">
        <TAG><![CDATA[#NOVOREGISTO:CA:Setor#]]></TAG>
        <VALUE><![CDATA[#NOVOREGISTO:CA:Setor#]]></VALUE>
        <XPATH><![CDATA[/CARD/FIELDS/FIELD[FIELD='Setor']/VALUE]]></XPATH>
      </FIELD>
      <FIELD type="AdditionalFields" label="País" source-type="AdditionalFields">
        <TAG><![CDATA[#NOVOREGISTO:CA:País#]]></TAG>
        <VALUE><![CDATA[#NOVOREGISTO:CA:País#]]></VALUE>
        <XPATH><![CDATA[/CARD/FIELDS/FIELD[FIELD='País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SEPARADOR" source-type="AdditionalFields">
        <TAG><![CDATA[#NOVOREGISTO:CA:SEPARADOR#]]></TAG>
        <VALUE><![CDATA[#NOVOREGISTO:CA:SEPARADOR#]]></VALUE>
        <XPATH><![CDATA[/CARD/FIELDS/FIELD[FIELD='SEPARADOR']/VALUE]]></XPATH>
      </FIELD>
      <FIELD type="AdditionalFields" label="estado_processo" source-type="AdditionalFields">
        <TAG><![CDATA[#NOVOREGISTO:CA:estado_processo#]]></TAG>
        <VALUE><![CDATA[#NOVOREGISTO:CA:estado_processo#]]></VALUE>
        <XPATH><![CDATA[/CARD/FIELDS/FIELD[FIELD='estado_processo']/VALUE]]></XPATH>
      </FIELD>
      <FIELD type="AdditionalFields" label="Sep_teste" source-type="AdditionalFields">
        <TAG><![CDATA[#NOVOREGISTO:CA:Sep_teste#]]></TAG>
        <VALUE><![CDATA[#NOVOREGISTO:CA:Sep_teste#]]></VALUE>
        <XPATH><![CDATA[/CARD/FIELDS/FIELD[FIELD='Sep_test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anco" source-type="EntityFields">
        <TAG><![CDATA[#PRIMEIROREGISTO:ENTIDADE:Banco#]]></TAG>
        <VALUE><![CDATA[#PRIMEIROREGISTO:ENTIDADE:Banco#]]></VALUE>
        <XPATH><![CDATA[/CARD/ENTITIES/ENTITY[TYPE='P']/PROPERTIES/PROPERTY[NAME='Banco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Via" source-type="AdditionalFields">
        <TAG><![CDATA[#PRIMEIROREGISTO:CA:Via#]]></TAG>
        <VALUE><![CDATA[#PRIMEIROREGISTO:CA:Via#]]></VALUE>
        <XPATH><![CDATA[/CARD/FIELDS/FIELD[NAME='Via']/VALUE]]></XPATH>
      </FIELD>
      <FIELD type="AdditionalFields" label="Papel" source-type="AdditionalFields">
        <TAG><![CDATA[#PRIMEIROREGISTO:CA:Papel#]]></TAG>
        <VALUE><![CDATA[#PRIMEIROREGISTO:CA:Papel#]]></VALUE>
        <XPATH><![CDATA[/CARD/FIELDS/FIELD[NAME='Papel']/VALUE]]></XPATH>
      </FIELD>
      <FIELD type="AdditionalFields" label="PaisOrigem" source-type="AdditionalFields">
        <TAG><![CDATA[#PRIMEIROREGISTO:CA:PaisOrigem#]]></TAG>
        <VALUE><![CDATA[#PRIMEIROREGISTO:CA:PaisOrigem#]]></VALUE>
        <XPATH><![CDATA[/CARD/FIELDS/FIELD[NAME='PaisOrigem']/VALUE]]></XPATH>
      </FIELD>
      <FIELD type="AdditionalFields" label="GrauEnsino" source-type="AdditionalFields">
        <TAG><![CDATA[#PRIMEIROREGISTO:CA:GrauEnsino#]]></TAG>
        <VALUE><![CDATA[#PRIMEIROREGISTO:CA:GrauEnsino#]]></VALUE>
        <XPATH><![CDATA[/CARD/FIELDS/FIELD[NAME='GrauEnsino']/VALUE]]></XPATH>
      </FIELD>
      <FIELD type="AdditionalFields" label="Sector" source-type="AdditionalFields">
        <TAG><![CDATA[#PRIMEIROREGISTO:CA:Sector#]]></TAG>
        <VALUE><![CDATA[#PRIMEIROREGISTO:CA:Sector#]]></VALUE>
        <XPATH><![CDATA[/CARD/FIELDS/FIELD[NAME='Sector']/VALUE]]></XPATH>
      </FIELD>
      <FIELD type="AdditionalFields" label="TipoContrato" source-type="AdditionalFields">
        <TAG><![CDATA[#PRIMEIROREGISTO:CA:TipoContrato#]]></TAG>
        <VALUE><![CDATA[#PRIMEIROREGISTO:CA:TipoContrato#]]></VALUE>
        <XPATH><![CDATA[/CARD/FIELDS/FIELD[NAME='TipoContrato']/VALUE]]></XPATH>
      </FIELD>
      <FIELD type="AdditionalFields" label="Data_Saida" source-type="AdditionalFields">
        <TAG><![CDATA[#PRIMEIROREGISTO:CA:Data_Saida#]]></TAG>
        <VALUE><![CDATA[#PRIMEIROREGISTO:CA:Data_Saida#]]></VALUE>
        <XPATH><![CDATA[/CARD/FIELDS/FIELD[NAME='Data_Saida']/VALUE]]></XPATH>
      </FIELD>
      <FIELD type="AdditionalFields" label="Responsavel" source-type="AdditionalFields">
        <TAG><![CDATA[#PRIMEIROREGISTO:CA:Responsavel#]]></TAG>
        <VALUE><![CDATA[#PRIMEIROREGISTO:CA:Responsavel#]]></VALUE>
        <XPATH><![CDATA[/CARD/FIELDS/FIELD[NAME='Responsavel']/VALUE]]></XPATH>
      </FIELD>
      <FIELD type="AdditionalFields" label="Anotações" source-type="AdditionalFields">
        <TAG><![CDATA[#PRIMEIROREGISTO:CA:Anotações#]]></TAG>
        <VALUE><![CDATA[#PRIMEIROREGISTO:CA:Anotações#]]></VALUE>
        <XPATH><![CDATA[/CARD/FIELDS/FIELD[NAME='Anotações']/VALUE]]></XPATH>
      </FIELD>
      <FIELD type="AdditionalFields" label="DataSaida" source-type="AdditionalFields">
        <TAG><![CDATA[#PRIMEIROREGISTO:CA:DataSaida#]]></TAG>
        <VALUE><![CDATA[#PRIMEIROREGISTO:CA:DataSaida#]]></VALUE>
        <XPATH><![CDATA[/CARD/FIELDS/FIELD[NAME='DataSaida']/VALUE]]></XPATH>
      </FIELD>
      <FIELD type="AdditionalFields" label="NumeroSD" source-type="AdditionalFields">
        <TAG><![CDATA[#PRIMEIROREGISTO:CA:NumeroSD#]]></TAG>
        <VALUE><![CDATA[#PRIMEIROREGISTO:CA:NumeroSD#]]></VALUE>
        <XPATH><![CDATA[/CARD/FIELDS/FIELD[NAME='NumeroSD']/VALUE]]></XPATH>
      </FIELD>
      <FIELD type="AdditionalFields" label="EntidadeId" source-type="AdditionalFields">
        <TAG><![CDATA[#PRIMEIROREGISTO:CA:EntidadeId#]]></TAG>
        <VALUE><![CDATA[#PRIMEIROREGISTO:CA:EntidadeId#]]></VALUE>
        <XPATH><![CDATA[/CARD/FIELDS/FIELD[NAME='EntidadeId']/VALUE]]></XPATH>
      </FIELD>
      <FIELD type="AdditionalFields" label="editurl" source-type="AdditionalFields">
        <TAG><![CDATA[#PRIMEIROREGISTO:CA:editurl#]]></TAG>
        <VALUE><![CDATA[#PRIMEIROREGISTO:CA:editurl#]]></VALUE>
        <XPATH><![CDATA[/CARD/FIELDS/FIELD[NAME='editurl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etor" source-type="AdditionalFields">
        <TAG><![CDATA[#PRIMEIROREGISTO:CA:Setor#]]></TAG>
        <VALUE><![CDATA[#PRIMEIROREGISTO:CA:Setor#]]></VALUE>
        <XPATH><![CDATA[/CARD/FIELDS/FIELD[NAME='Setor']/VALUE]]></XPATH>
      </FIELD>
      <FIELD type="AdditionalFields" label="País" source-type="AdditionalFields">
        <TAG><![CDATA[#PRIMEIROREGISTO:CA:País#]]></TAG>
        <VALUE><![CDATA[#PRIMEIROREGISTO:CA:País#]]></VALUE>
        <XPATH><![CDATA[/CARD/FIELDS/FIELD[NAME='País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SEPARADOR" source-type="AdditionalFields">
        <TAG><![CDATA[#PRIMEIROREGISTO:CA:SEPARADOR#]]></TAG>
        <VALUE><![CDATA[#PRIMEIROREGISTO:CA:SEPARADOR#]]></VALUE>
        <XPATH><![CDATA[/CARD/FIELDS/FIELD[NAME='SEPARADOR']/VALUE]]></XPATH>
      </FIELD>
      <FIELD type="AdditionalFields" label="estado_processo" source-type="AdditionalFields">
        <TAG><![CDATA[#PRIMEIROREGISTO:CA:estado_processo#]]></TAG>
        <VALUE><![CDATA[#PRIMEIROREGISTO:CA:estado_processo#]]></VALUE>
        <XPATH><![CDATA[/CARD/FIELDS/FIELD[NAME='estado_processo']/VALUE]]></XPATH>
      </FIELD>
      <FIELD type="AdditionalFields" label="Sep_teste" source-type="AdditionalFields">
        <TAG><![CDATA[#PRIMEIROREGISTO:CA:Sep_teste#]]></TAG>
        <VALUE><![CDATA[#PRIMEIROREGISTO:CA:Sep_teste#]]></VALUE>
        <XPATH><![CDATA[/CARD/FIELDS/FIELD[NAME='Sep_test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Via" source-type="AdditionalFields">
        <TAG><![CDATA[#PRIMEIROPROCESSO:CA:Via#]]></TAG>
        <VALUE><![CDATA[#PRIMEIROPROCESSO:CA:Via#]]></VALUE>
        <XPATH><![CDATA[/CARD/FIELDS/FIELD[NAME='Via']/VALUE]]></XPATH>
      </FIELD>
      <FIELD type="AdditionalFields" label="Papel" source-type="AdditionalFields">
        <TAG><![CDATA[#PRIMEIROPROCESSO:CA:Papel#]]></TAG>
        <VALUE><![CDATA[#PRIMEIROPROCESSO:CA:Papel#]]></VALUE>
        <XPATH><![CDATA[/CARD/FIELDS/FIELD[NAME='Papel']/VALUE]]></XPATH>
      </FIELD>
      <FIELD type="AdditionalFields" label="PaisOrigem" source-type="AdditionalFields">
        <TAG><![CDATA[#PRIMEIROPROCESSO:CA:PaisOrigem#]]></TAG>
        <VALUE><![CDATA[#PRIMEIROPROCESSO:CA:PaisOrigem#]]></VALUE>
        <XPATH><![CDATA[/CARD/FIELDS/FIELD[NAME='PaisOrigem']/VALUE]]></XPATH>
      </FIELD>
      <FIELD type="AdditionalFields" label="GrauEnsino" source-type="AdditionalFields">
        <TAG><![CDATA[#PRIMEIROPROCESSO:CA:GrauEnsino#]]></TAG>
        <VALUE><![CDATA[#PRIMEIROPROCESSO:CA:GrauEnsino#]]></VALUE>
        <XPATH><![CDATA[/CARD/FIELDS/FIELD[NAME='GrauEnsino']/VALUE]]></XPATH>
      </FIELD>
      <FIELD type="AdditionalFields" label="Sector" source-type="AdditionalFields">
        <TAG><![CDATA[#PRIMEIROPROCESSO:CA:Sector#]]></TAG>
        <VALUE><![CDATA[#PRIMEIROPROCESSO:CA:Sector#]]></VALUE>
        <XPATH><![CDATA[/CARD/FIELDS/FIELD[NAME='Sector']/VALUE]]></XPATH>
      </FIELD>
      <FIELD type="AdditionalFields" label="TipoContrato" source-type="AdditionalFields">
        <TAG><![CDATA[#PRIMEIROPROCESSO:CA:TipoContrato#]]></TAG>
        <VALUE><![CDATA[#PRIMEIROPROCESSO:CA:TipoContrato#]]></VALUE>
        <XPATH><![CDATA[/CARD/FIELDS/FIELD[NAME='TipoContrato']/VALUE]]></XPATH>
      </FIELD>
      <FIELD type="AdditionalFields" label="Data_Saida" source-type="AdditionalFields">
        <TAG><![CDATA[#PRIMEIROPROCESSO:CA:Data_Saida#]]></TAG>
        <VALUE><![CDATA[#PRIMEIROPROCESSO:CA:Data_Saida#]]></VALUE>
        <XPATH><![CDATA[/CARD/FIELDS/FIELD[NAME='Data_Saida']/VALUE]]></XPATH>
      </FIELD>
      <FIELD type="AdditionalFields" label="Responsavel" source-type="AdditionalFields">
        <TAG><![CDATA[#PRIMEIROPROCESSO:CA:Responsavel#]]></TAG>
        <VALUE><![CDATA[#PRIMEIROPROCESSO:CA:Responsavel#]]></VALUE>
        <XPATH><![CDATA[/CARD/FIELDS/FIELD[NAME='Responsavel']/VALUE]]></XPATH>
      </FIELD>
      <FIELD type="AdditionalFields" label="Anotações" source-type="AdditionalFields">
        <TAG><![CDATA[#PRIMEIROPROCESSO:CA:Anotações#]]></TAG>
        <VALUE><![CDATA[#PRIMEIROPROCESSO:CA:Anotações#]]></VALUE>
        <XPATH><![CDATA[/CARD/FIELDS/FIELD[NAME='Anotações']/VALUE]]></XPATH>
      </FIELD>
      <FIELD type="AdditionalFields" label="DataSaida" source-type="AdditionalFields">
        <TAG><![CDATA[#PRIMEIROPROCESSO:CA:DataSaida#]]></TAG>
        <VALUE><![CDATA[#PRIMEIROPROCESSO:CA:DataSaida#]]></VALUE>
        <XPATH><![CDATA[/CARD/FIELDS/FIELD[NAME='DataSaida']/VALUE]]></XPATH>
      </FIELD>
      <FIELD type="AdditionalFields" label="NumeroSD" source-type="AdditionalFields">
        <TAG><![CDATA[#PRIMEIROPROCESSO:CA:NumeroSD#]]></TAG>
        <VALUE><![CDATA[#PRIMEIROPROCESSO:CA:NumeroSD#]]></VALUE>
        <XPATH><![CDATA[/CARD/FIELDS/FIELD[NAME='NumeroSD']/VALUE]]></XPATH>
      </FIELD>
      <FIELD type="AdditionalFields" label="EntidadeId" source-type="AdditionalFields">
        <TAG><![CDATA[#PRIMEIROPROCESSO:CA:EntidadeId#]]></TAG>
        <VALUE><![CDATA[#PRIMEIROPROCESSO:CA:EntidadeId#]]></VALUE>
        <XPATH><![CDATA[/CARD/FIELDS/FIELD[NAME='EntidadeId']/VALUE]]></XPATH>
      </FIELD>
      <FIELD type="AdditionalFields" label="editurl" source-type="AdditionalFields">
        <TAG><![CDATA[#PRIMEIROPROCESSO:CA:editurl#]]></TAG>
        <VALUE><![CDATA[#PRIMEIROPROCESSO:CA:editurl#]]></VALUE>
        <XPATH><![CDATA[/CARD/FIELDS/FIELD[NAME='editurl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etor" source-type="AdditionalFields">
        <TAG><![CDATA[#PRIMEIROPROCESSO:CA:Setor#]]></TAG>
        <VALUE><![CDATA[#PRIMEIROPROCESSO:CA:Setor#]]></VALUE>
        <XPATH><![CDATA[/CARD/FIELDS/FIELD[NAME='Setor']/VALUE]]></XPATH>
      </FIELD>
      <FIELD type="AdditionalFields" label="País" source-type="AdditionalFields">
        <TAG><![CDATA[#PRIMEIROPROCESSO:CA:País#]]></TAG>
        <VALUE><![CDATA[#PRIMEIROPROCESSO:CA:País#]]></VALUE>
        <XPATH><![CDATA[/CARD/FIELDS/FIELD[NAME='País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SEPARADOR" source-type="AdditionalFields">
        <TAG><![CDATA[#PRIMEIROPROCESSO:CA:SEPARADOR#]]></TAG>
        <VALUE><![CDATA[#PRIMEIROPROCESSO:CA:SEPARADOR#]]></VALUE>
        <XPATH><![CDATA[/CARD/FIELDS/FIELD[NAME='SEPARADOR']/VALUE]]></XPATH>
      </FIELD>
      <FIELD type="AdditionalFields" label="estado_processo" source-type="AdditionalFields">
        <TAG><![CDATA[#PRIMEIROPROCESSO:CA:estado_processo#]]></TAG>
        <VALUE><![CDATA[#PRIMEIROPROCESSO:CA:estado_processo#]]></VALUE>
        <XPATH><![CDATA[/CARD/FIELDS/FIELD[NAME='estado_processo']/VALUE]]></XPATH>
      </FIELD>
      <FIELD type="AdditionalFields" label="Sep_teste" source-type="AdditionalFields">
        <TAG><![CDATA[#PRIMEIROPROCESSO:CA:Sep_teste#]]></TAG>
        <VALUE><![CDATA[#PRIMEIROPROCESSO:CA:Sep_teste#]]></VALUE>
        <XPATH><![CDATA[/CARD/FIELDS/FIELD[NAME='Sep_test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anco" source-type="EntityFields">
        <TAG><![CDATA[#REGISTO:ENTIDADE:Banco#]]></TAG>
        <VALUE><![CDATA[Banco]]></VALUE>
        <XPATH><![CDATA[/CARD/ENTITIES/ENTITY[TYPE='P']/PROPERTIES/PROPERTY[NAME='Banco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Via" source-type="AdditionalFields">
        <TAG><![CDATA[#REGISTO:CA:Via#]]></TAG>
        <VALUE><![CDATA[#REGISTO:CA:Via#]]></VALUE>
        <XPATH><![CDATA[/CARD/FIELDS/FIELD[NAME='Via']/VALUE]]></XPATH>
      </FIELD>
      <FIELD type="AdditionalFields" label="Papel" source-type="AdditionalFields">
        <TAG><![CDATA[#REGISTO:CA:Papel#]]></TAG>
        <VALUE><![CDATA[#REGISTO:CA:Papel#]]></VALUE>
        <XPATH><![CDATA[/CARD/FIELDS/FIELD[NAME='Papel']/VALUE]]></XPATH>
      </FIELD>
      <FIELD type="AdditionalFields" label="PaisOrigem" source-type="AdditionalFields">
        <TAG><![CDATA[#REGISTO:CA:PaisOrigem#]]></TAG>
        <VALUE><![CDATA[#REGISTO:CA:PaisOrigem#]]></VALUE>
        <XPATH><![CDATA[/CARD/FIELDS/FIELD[NAME='PaisOrigem']/VALUE]]></XPATH>
      </FIELD>
      <FIELD type="AdditionalFields" label="GrauEnsino" source-type="AdditionalFields">
        <TAG><![CDATA[#REGISTO:CA:GrauEnsino#]]></TAG>
        <VALUE><![CDATA[#REGISTO:CA:GrauEnsino#]]></VALUE>
        <XPATH><![CDATA[/CARD/FIELDS/FIELD[NAME='GrauEnsino']/VALUE]]></XPATH>
      </FIELD>
      <FIELD type="AdditionalFields" label="Sector" source-type="AdditionalFields">
        <TAG><![CDATA[#REGISTO:CA:Sector#]]></TAG>
        <VALUE><![CDATA[#REGISTO:CA:Sector#]]></VALUE>
        <XPATH><![CDATA[/CARD/FIELDS/FIELD[NAME='Sector']/VALUE]]></XPATH>
      </FIELD>
      <FIELD type="AdditionalFields" label="TipoContrato" source-type="AdditionalFields">
        <TAG><![CDATA[#REGISTO:CA:TipoContrato#]]></TAG>
        <VALUE><![CDATA[#REGISTO:CA:TipoContrato#]]></VALUE>
        <XPATH><![CDATA[/CARD/FIELDS/FIELD[NAME='TipoContrato']/VALUE]]></XPATH>
      </FIELD>
      <FIELD type="AdditionalFields" label="Data_Saida" source-type="AdditionalFields">
        <TAG><![CDATA[#REGISTO:CA:Data_Saida#]]></TAG>
        <VALUE><![CDATA[#REGISTO:CA:Data_Saida#]]></VALUE>
        <XPATH><![CDATA[/CARD/FIELDS/FIELD[NAME='Data_Saida']/VALUE]]></XPATH>
      </FIELD>
      <FIELD type="AdditionalFields" label="Responsavel" source-type="AdditionalFields">
        <TAG><![CDATA[#REGISTO:CA:Responsavel#]]></TAG>
        <VALUE><![CDATA[#REGISTO:CA:Responsavel#]]></VALUE>
        <XPATH><![CDATA[/CARD/FIELDS/FIELD[NAME='Responsavel']/VALUE]]></XPATH>
      </FIELD>
      <FIELD type="AdditionalFields" label="Anotações" source-type="AdditionalFields">
        <TAG><![CDATA[#REGISTO:CA:Anotações#]]></TAG>
        <VALUE><![CDATA[#REGISTO:CA:Anotações#]]></VALUE>
        <XPATH><![CDATA[/CARD/FIELDS/FIELD[NAME='Anotações']/VALUE]]></XPATH>
      </FIELD>
      <FIELD type="AdditionalFields" label="DataSaida" source-type="AdditionalFields">
        <TAG><![CDATA[#REGISTO:CA:DataSaida#]]></TAG>
        <VALUE><![CDATA[#REGISTO:CA:DataSaida#]]></VALUE>
        <XPATH><![CDATA[/CARD/FIELDS/FIELD[NAME='DataSaida']/VALUE]]></XPATH>
      </FIELD>
      <FIELD type="AdditionalFields" label="NumeroSD" source-type="AdditionalFields">
        <TAG><![CDATA[#REGISTO:CA:NumeroSD#]]></TAG>
        <VALUE><![CDATA[#REGISTO:CA:NumeroSD#]]></VALUE>
        <XPATH><![CDATA[/CARD/FIELDS/FIELD[NAME='NumeroSD']/VALUE]]></XPATH>
      </FIELD>
      <FIELD type="AdditionalFields" label="EntidadeId" source-type="AdditionalFields">
        <TAG><![CDATA[#REGISTO:CA:EntidadeId#]]></TAG>
        <VALUE><![CDATA[#REGISTO:CA:EntidadeId#]]></VALUE>
        <XPATH><![CDATA[/CARD/FIELDS/FIELD[NAME='EntidadeId']/VALUE]]></XPATH>
      </FIELD>
      <FIELD type="AdditionalFields" label="editurl" source-type="AdditionalFields">
        <TAG><![CDATA[#REGISTO:CA:editurl#]]></TAG>
        <VALUE><![CDATA[#REGISTO:CA:editurl#]]></VALUE>
        <XPATH><![CDATA[/CARD/FIELDS/FIELD[NAME='editurl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etor" source-type="AdditionalFields">
        <TAG><![CDATA[#REGISTO:CA:Setor#]]></TAG>
        <VALUE><![CDATA[#REGISTO:CA:Setor#]]></VALUE>
        <XPATH><![CDATA[/CARD/FIELDS/FIELD[NAME='Setor']/VALUE]]></XPATH>
      </FIELD>
      <FIELD type="AdditionalFields" label="País" source-type="AdditionalFields">
        <TAG><![CDATA[#REGISTO:CA:País#]]></TAG>
        <VALUE><![CDATA[#REGISTO:CA:País#]]></VALUE>
        <XPATH><![CDATA[/CARD/FIELDS/FIELD[NAME='País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SEPARADOR" source-type="AdditionalFields">
        <TAG><![CDATA[#REGISTO:CA:SEPARADOR#]]></TAG>
        <VALUE><![CDATA[#REGISTO:CA:SEPARADOR#]]></VALUE>
        <XPATH><![CDATA[/CARD/FIELDS/FIELD[NAME='SEPARADOR']/VALUE]]></XPATH>
      </FIELD>
      <FIELD type="AdditionalFields" label="estado_processo" source-type="AdditionalFields">
        <TAG><![CDATA[#REGISTO:CA:estado_processo#]]></TAG>
        <VALUE><![CDATA[#REGISTO:CA:estado_processo#]]></VALUE>
        <XPATH><![CDATA[/CARD/FIELDS/FIELD[NAME='estado_processo']/VALUE]]></XPATH>
      </FIELD>
      <FIELD type="AdditionalFields" label="Sep_teste" source-type="AdditionalFields">
        <TAG><![CDATA[#REGISTO:CA:Sep_teste#]]></TAG>
        <VALUE><![CDATA[#REGISTO:CA:Sep_teste#]]></VALUE>
        <XPATH><![CDATA[/CARD/FIELDS/FIELD[NAME='Sep_test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Via" source-type="AdditionalFields">
        <TAG><![CDATA[#CONTEXTPROCESS:CA:Via#]]></TAG>
        <VALUE><![CDATA[Via]]></VALUE>
        <XPATH><![CDATA[/PROCESS/FIELDS/FIELD[NAME='Via']/VALUE]]></XPATH>
      </FIELD>
      <FIELD type="AdditionalFields" label="Papel" source-type="AdditionalFields">
        <TAG><![CDATA[#CONTEXTPROCESS:CA:Papel#]]></TAG>
        <VALUE><![CDATA[Papel]]></VALUE>
        <XPATH><![CDATA[/PROCESS/FIELDS/FIELD[NAME='Papel']/VALUE]]></XPATH>
      </FIELD>
      <FIELD type="AdditionalFields" label="PaisOrigem" source-type="AdditionalFields">
        <TAG><![CDATA[#CONTEXTPROCESS:CA:PaisOrigem#]]></TAG>
        <VALUE><![CDATA[PaisOrigem]]></VALUE>
        <XPATH><![CDATA[/PROCESS/FIELDS/FIELD[NAME='PaisOrigem']/VALUE]]></XPATH>
      </FIELD>
      <FIELD type="AdditionalFields" label="GrauEnsino" source-type="AdditionalFields">
        <TAG><![CDATA[#CONTEXTPROCESS:CA:GrauEnsino#]]></TAG>
        <VALUE><![CDATA[GrauEnsino]]></VALUE>
        <XPATH><![CDATA[/PROCESS/FIELDS/FIELD[NAME='GrauEnsino']/VALUE]]></XPATH>
      </FIELD>
      <FIELD type="AdditionalFields" label="Sector" source-type="AdditionalFields">
        <TAG><![CDATA[#CONTEXTPROCESS:CA:Sector#]]></TAG>
        <VALUE><![CDATA[Sector]]></VALUE>
        <XPATH><![CDATA[/PROCESS/FIELDS/FIELD[NAME='Sector']/VALUE]]></XPATH>
      </FIELD>
      <FIELD type="AdditionalFields" label="TipoContrato" source-type="AdditionalFields">
        <TAG><![CDATA[#CONTEXTPROCESS:CA:TipoContrato#]]></TAG>
        <VALUE><![CDATA[TipoContrato]]></VALUE>
        <XPATH><![CDATA[/PROCESS/FIELDS/FIELD[NAME='TipoContrato']/VALUE]]></XPATH>
      </FIELD>
      <FIELD type="AdditionalFields" label="Data_Saida" source-type="AdditionalFields">
        <TAG><![CDATA[#CONTEXTPROCESS:CA:Data_Saida#]]></TAG>
        <VALUE><![CDATA[Data_Saida]]></VALUE>
        <XPATH><![CDATA[/PROCESS/FIELDS/FIELD[NAME='Data_Saida']/VALUE]]></XPATH>
      </FIELD>
      <FIELD type="AdditionalFields" label="Responsavel" source-type="AdditionalFields">
        <TAG><![CDATA[#CONTEXTPROCESS:CA:Responsavel#]]></TAG>
        <VALUE><![CDATA[Responsavel]]></VALUE>
        <XPATH><![CDATA[/PROCESS/FIELDS/FIELD[NAME='Responsavel']/VALUE]]></XPATH>
      </FIELD>
      <FIELD type="AdditionalFields" label="Anotações" source-type="AdditionalFields">
        <TAG><![CDATA[#CONTEXTPROCESS:CA:Anotações#]]></TAG>
        <VALUE><![CDATA[Anotações]]></VALUE>
        <XPATH><![CDATA[/PROCESS/FIELDS/FIELD[NAME='Anotações']/VALUE]]></XPATH>
      </FIELD>
      <FIELD type="AdditionalFields" label="DataSaida" source-type="AdditionalFields">
        <TAG><![CDATA[#CONTEXTPROCESS:CA:DataSaida#]]></TAG>
        <VALUE><![CDATA[DataSaida]]></VALUE>
        <XPATH><![CDATA[/PROCESS/FIELDS/FIELD[NAME='DataSaida']/VALUE]]></XPATH>
      </FIELD>
      <FIELD type="AdditionalFields" label="NumeroSD" source-type="AdditionalFields">
        <TAG><![CDATA[#CONTEXTPROCESS:CA:NumeroSD#]]></TAG>
        <VALUE><![CDATA[NumeroSD]]></VALUE>
        <XPATH><![CDATA[/PROCESS/FIELDS/FIELD[NAME='NumeroSD']/VALUE]]></XPATH>
      </FIELD>
      <FIELD type="AdditionalFields" label="EntidadeId" source-type="AdditionalFields">
        <TAG><![CDATA[#CONTEXTPROCESS:CA:EntidadeId#]]></TAG>
        <VALUE><![CDATA[EntidadeId]]></VALUE>
        <XPATH><![CDATA[/PROCESS/FIELDS/FIELD[NAME='EntidadeId']/VALUE]]></XPATH>
      </FIELD>
      <FIELD type="AdditionalFields" label="editurl" source-type="AdditionalFields">
        <TAG><![CDATA[#CONTEXTPROCESS:CA:editurl#]]></TAG>
        <VALUE><![CDATA[editurl]]></VALUE>
        <XPATH><![CDATA[/PROCESS/FIELDS/FIELD[NAME='editurl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etor" source-type="AdditionalFields">
        <TAG><![CDATA[#CONTEXTPROCESS:CA:Setor#]]></TAG>
        <VALUE><![CDATA[Setor]]></VALUE>
        <XPATH><![CDATA[/PROCESS/FIELDS/FIELD[NAME='Setor']/VALUE]]></XPATH>
      </FIELD>
      <FIELD type="AdditionalFields" label="País" source-type="AdditionalFields">
        <TAG><![CDATA[#CONTEXTPROCESS:CA:País#]]></TAG>
        <VALUE><![CDATA[País]]></VALUE>
        <XPATH><![CDATA[/PROCESS/FIELDS/FIELD[NAME='País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SEPARADOR" source-type="AdditionalFields">
        <TAG><![CDATA[#CONTEXTPROCESS:CA:SEPARADOR#]]></TAG>
        <VALUE><![CDATA[SEPARADOR]]></VALUE>
        <XPATH><![CDATA[/PROCESS/FIELDS/FIELD[NAME='SEPARADOR']/VALUE]]></XPATH>
      </FIELD>
      <FIELD type="AdditionalFields" label="estado_processo" source-type="AdditionalFields">
        <TAG><![CDATA[#CONTEXTPROCESS:CA:estado_processo#]]></TAG>
        <VALUE><![CDATA[estado_processo]]></VALUE>
        <XPATH><![CDATA[/PROCESS/FIELDS/FIELD[NAME='estado_processo']/VALUE]]></XPATH>
      </FIELD>
      <FIELD type="AdditionalFields" label="Sep_teste" source-type="AdditionalFields">
        <TAG><![CDATA[#CONTEXTPROCESS:CA:Sep_teste#]]></TAG>
        <VALUE><![CDATA[Sep_teste]]></VALUE>
        <XPATH><![CDATA[/PROCESS/FIELDS/FIELD[NAME='Sep_test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E556CCFD-C83D-4843-9EC3-2930B44940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E2 Call</vt:lpstr>
      <vt:lpstr>E2 Call</vt:lpstr>
    </vt:vector>
  </TitlesOfParts>
  <Company>European Commission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E2 Call</dc:title>
  <dc:subject/>
  <dc:creator>chattob</dc:creator>
  <cp:keywords/>
  <cp:lastModifiedBy>Sandra Alves</cp:lastModifiedBy>
  <cp:revision>12</cp:revision>
  <cp:lastPrinted>2019-07-01T16:59:00Z</cp:lastPrinted>
  <dcterms:created xsi:type="dcterms:W3CDTF">2026-03-23T12:19:00Z</dcterms:created>
  <dcterms:modified xsi:type="dcterms:W3CDTF">2026-05-05T09:12:00Z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Schamly</vt:lpwstr>
  </property>
  <property fmtid="{D5CDD505-2E9C-101B-9397-08002B2CF9AE}" pid="4" name="_edoclink_DocumentConvertToPdf">
    <vt:lpwstr/>
  </property>
</Properties>
</file>